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EFE0" w14:textId="2CFFD245" w:rsidR="00A516BA" w:rsidRPr="0087430E" w:rsidRDefault="00A516BA" w:rsidP="00A516BA">
      <w:pPr>
        <w:pStyle w:val="Tekstpodstawowy"/>
        <w:ind w:left="4956"/>
        <w:rPr>
          <w:rFonts w:ascii="Times New Roman" w:hAnsi="Times New Roman"/>
          <w:i/>
          <w:iCs/>
          <w:sz w:val="16"/>
          <w:szCs w:val="16"/>
          <w:lang w:eastAsia="en-US"/>
        </w:rPr>
      </w:pPr>
      <w:r w:rsidRPr="0087430E">
        <w:rPr>
          <w:rFonts w:ascii="Times New Roman" w:hAnsi="Times New Roman"/>
          <w:i/>
          <w:iCs/>
          <w:sz w:val="16"/>
          <w:szCs w:val="16"/>
        </w:rPr>
        <w:t xml:space="preserve">Załącznik </w:t>
      </w:r>
      <w:r w:rsidRPr="00C533AE">
        <w:rPr>
          <w:rFonts w:ascii="Times New Roman" w:hAnsi="Times New Roman"/>
          <w:i/>
          <w:iCs/>
          <w:color w:val="0D0D0D" w:themeColor="text1" w:themeTint="F2"/>
          <w:sz w:val="16"/>
          <w:szCs w:val="16"/>
        </w:rPr>
        <w:t xml:space="preserve">nr </w:t>
      </w:r>
      <w:r w:rsidR="00542A91" w:rsidRPr="00C533AE">
        <w:rPr>
          <w:rFonts w:ascii="Times New Roman" w:hAnsi="Times New Roman"/>
          <w:i/>
          <w:iCs/>
          <w:color w:val="0D0D0D" w:themeColor="text1" w:themeTint="F2"/>
          <w:sz w:val="16"/>
          <w:szCs w:val="16"/>
        </w:rPr>
        <w:t>9</w:t>
      </w:r>
      <w:r w:rsidR="00542A91" w:rsidRPr="007816C0">
        <w:rPr>
          <w:rFonts w:ascii="Times New Roman" w:hAnsi="Times New Roman"/>
          <w:i/>
          <w:iCs/>
          <w:color w:val="D60093"/>
          <w:sz w:val="16"/>
          <w:szCs w:val="16"/>
        </w:rPr>
        <w:t xml:space="preserve"> </w:t>
      </w:r>
      <w:r w:rsidRPr="0087430E">
        <w:rPr>
          <w:rFonts w:ascii="Times New Roman" w:hAnsi="Times New Roman"/>
          <w:i/>
          <w:iCs/>
          <w:sz w:val="16"/>
          <w:szCs w:val="16"/>
        </w:rPr>
        <w:t xml:space="preserve">do </w:t>
      </w:r>
      <w:r w:rsidR="00A36EF6" w:rsidRPr="0087430E">
        <w:rPr>
          <w:rFonts w:ascii="Times New Roman" w:hAnsi="Times New Roman"/>
          <w:i/>
          <w:iCs/>
          <w:sz w:val="16"/>
          <w:szCs w:val="16"/>
        </w:rPr>
        <w:t>M</w:t>
      </w:r>
      <w:r w:rsidRPr="0087430E">
        <w:rPr>
          <w:rFonts w:ascii="Times New Roman" w:hAnsi="Times New Roman"/>
          <w:i/>
          <w:iCs/>
          <w:sz w:val="16"/>
          <w:szCs w:val="16"/>
        </w:rPr>
        <w:t>etodyki oceny zdolności kredytowej osób fizycznych w Banku Spółdzielczym w Miliczu</w:t>
      </w:r>
    </w:p>
    <w:p w14:paraId="2B355AFA" w14:textId="77777777" w:rsidR="00654D66" w:rsidRPr="000E36E9" w:rsidRDefault="00654D66" w:rsidP="00654D66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line="360" w:lineRule="auto"/>
        <w:jc w:val="right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4681"/>
      </w:tblGrid>
      <w:tr w:rsidR="00654D66" w:rsidRPr="003A7D62" w14:paraId="3B3BD989" w14:textId="77777777" w:rsidTr="00B765F2">
        <w:trPr>
          <w:trHeight w:val="344"/>
        </w:trPr>
        <w:tc>
          <w:tcPr>
            <w:tcW w:w="5000" w:type="pct"/>
            <w:gridSpan w:val="2"/>
          </w:tcPr>
          <w:p w14:paraId="38EFE537" w14:textId="77777777" w:rsidR="00654D66" w:rsidRPr="003A7D62" w:rsidRDefault="00654D66" w:rsidP="00B765F2">
            <w:pPr>
              <w:rPr>
                <w:b/>
                <w:sz w:val="24"/>
                <w:szCs w:val="24"/>
              </w:rPr>
            </w:pPr>
            <w:r w:rsidRPr="003A7D62">
              <w:rPr>
                <w:b/>
                <w:sz w:val="24"/>
                <w:szCs w:val="24"/>
              </w:rPr>
              <w:t>Bank Spółdzielczy w Miliczu Oddział w</w:t>
            </w:r>
          </w:p>
          <w:p w14:paraId="663931E4" w14:textId="77777777" w:rsidR="00654D66" w:rsidRPr="003A7D62" w:rsidRDefault="00654D66" w:rsidP="00B765F2"/>
        </w:tc>
      </w:tr>
      <w:tr w:rsidR="00654D66" w:rsidRPr="00A960A9" w14:paraId="6863D13B" w14:textId="77777777" w:rsidTr="00B765F2">
        <w:trPr>
          <w:trHeight w:val="344"/>
        </w:trPr>
        <w:tc>
          <w:tcPr>
            <w:tcW w:w="2569" w:type="pct"/>
          </w:tcPr>
          <w:p w14:paraId="02153138" w14:textId="77777777" w:rsidR="00654D66" w:rsidRPr="00A960A9" w:rsidRDefault="00654D66" w:rsidP="00B765F2">
            <w:pPr>
              <w:pStyle w:val="Nagwek6"/>
              <w:jc w:val="left"/>
              <w:rPr>
                <w:sz w:val="20"/>
              </w:rPr>
            </w:pPr>
            <w:r w:rsidRPr="00A960A9">
              <w:rPr>
                <w:sz w:val="20"/>
              </w:rPr>
              <w:t>Data wpływu</w:t>
            </w:r>
          </w:p>
        </w:tc>
        <w:tc>
          <w:tcPr>
            <w:tcW w:w="2431" w:type="pct"/>
          </w:tcPr>
          <w:p w14:paraId="020DD9A9" w14:textId="77777777" w:rsidR="00654D66" w:rsidRPr="00A960A9" w:rsidRDefault="00654D66" w:rsidP="00B765F2">
            <w:pPr>
              <w:pStyle w:val="Nagwek6"/>
              <w:jc w:val="left"/>
              <w:rPr>
                <w:sz w:val="20"/>
              </w:rPr>
            </w:pPr>
            <w:r w:rsidRPr="00A960A9">
              <w:rPr>
                <w:sz w:val="20"/>
              </w:rPr>
              <w:t>Numer w rejestrze</w:t>
            </w:r>
          </w:p>
        </w:tc>
      </w:tr>
      <w:tr w:rsidR="00654D66" w:rsidRPr="000E36E9" w14:paraId="73EB4E00" w14:textId="77777777" w:rsidTr="00B765F2">
        <w:trPr>
          <w:trHeight w:val="196"/>
        </w:trPr>
        <w:tc>
          <w:tcPr>
            <w:tcW w:w="5000" w:type="pct"/>
            <w:gridSpan w:val="2"/>
          </w:tcPr>
          <w:p w14:paraId="585EB50C" w14:textId="77777777" w:rsidR="00654D66" w:rsidRDefault="00654D66" w:rsidP="00B765F2">
            <w:r w:rsidRPr="000E36E9">
              <w:rPr>
                <w:b/>
              </w:rPr>
              <w:t>Podpis pracownika Banku</w:t>
            </w:r>
            <w:r w:rsidRPr="00DD4EFF">
              <w:t xml:space="preserve"> </w:t>
            </w:r>
          </w:p>
          <w:p w14:paraId="44545FC8" w14:textId="77777777" w:rsidR="00654D66" w:rsidRPr="000E36E9" w:rsidRDefault="00654D66" w:rsidP="00B765F2">
            <w:pPr>
              <w:rPr>
                <w:sz w:val="10"/>
                <w:szCs w:val="10"/>
              </w:rPr>
            </w:pPr>
          </w:p>
        </w:tc>
      </w:tr>
    </w:tbl>
    <w:p w14:paraId="251C47BE" w14:textId="71D714DA" w:rsidR="00654D66" w:rsidRDefault="00654D66" w:rsidP="0087430E">
      <w:pPr>
        <w:pStyle w:val="Tekstpodstawowy"/>
        <w:tabs>
          <w:tab w:val="left" w:pos="720"/>
          <w:tab w:val="left" w:pos="1440"/>
          <w:tab w:val="left" w:pos="2160"/>
          <w:tab w:val="left" w:pos="2855"/>
          <w:tab w:val="left" w:pos="3600"/>
          <w:tab w:val="left" w:pos="4320"/>
          <w:tab w:val="center" w:pos="4818"/>
          <w:tab w:val="left" w:pos="5040"/>
          <w:tab w:val="left" w:pos="5628"/>
          <w:tab w:val="left" w:pos="6480"/>
          <w:tab w:val="left" w:pos="7200"/>
          <w:tab w:val="left" w:pos="7920"/>
        </w:tabs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WNIOSEK </w:t>
      </w:r>
      <w:r w:rsidRPr="000E36E9">
        <w:rPr>
          <w:rFonts w:ascii="Times New Roman" w:hAnsi="Times New Roman"/>
          <w:b/>
          <w:sz w:val="28"/>
          <w:szCs w:val="28"/>
        </w:rPr>
        <w:t>O  UDZIELENIE</w:t>
      </w:r>
    </w:p>
    <w:p w14:paraId="48F913AC" w14:textId="77777777" w:rsidR="00654D66" w:rsidRDefault="00654D66" w:rsidP="0087430E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ascii="Times New Roman" w:hAnsi="Times New Roman"/>
          <w:b/>
        </w:rPr>
      </w:pPr>
      <w:r w:rsidRPr="000E36E9">
        <w:rPr>
          <w:rFonts w:ascii="Times New Roman" w:hAnsi="Times New Roman"/>
          <w:b/>
          <w:sz w:val="22"/>
          <w:szCs w:val="22"/>
        </w:rPr>
        <w:t>KREDYTU  „HIPOTEKA”</w:t>
      </w:r>
      <w:r>
        <w:rPr>
          <w:rFonts w:ascii="Times New Roman" w:hAnsi="Times New Roman"/>
          <w:b/>
          <w:sz w:val="22"/>
          <w:szCs w:val="22"/>
        </w:rPr>
        <w:t>/</w:t>
      </w:r>
      <w:r>
        <w:rPr>
          <w:rFonts w:ascii="Times New Roman" w:hAnsi="Times New Roman"/>
          <w:b/>
        </w:rPr>
        <w:t xml:space="preserve"> </w:t>
      </w:r>
      <w:r w:rsidRPr="003C6C75">
        <w:rPr>
          <w:rFonts w:ascii="Times New Roman" w:hAnsi="Times New Roman"/>
          <w:b/>
          <w:sz w:val="22"/>
          <w:szCs w:val="22"/>
        </w:rPr>
        <w:t>„KONSOLIDACJA”</w:t>
      </w:r>
      <w:r>
        <w:rPr>
          <w:rFonts w:ascii="Times New Roman" w:hAnsi="Times New Roman"/>
          <w:b/>
          <w:sz w:val="22"/>
          <w:szCs w:val="22"/>
        </w:rPr>
        <w:t xml:space="preserve"> * </w:t>
      </w:r>
      <w:r w:rsidRPr="000E36E9">
        <w:rPr>
          <w:rFonts w:ascii="Times New Roman" w:hAnsi="Times New Roman"/>
          <w:b/>
          <w:sz w:val="22"/>
          <w:szCs w:val="22"/>
        </w:rPr>
        <w:t>w kwocie .......................................... zł.</w:t>
      </w:r>
    </w:p>
    <w:p w14:paraId="16748A8C" w14:textId="6347D266" w:rsidR="00654D66" w:rsidRDefault="00654D66" w:rsidP="0087430E">
      <w:pPr>
        <w:pStyle w:val="Tekstpodstawowy"/>
        <w:jc w:val="center"/>
        <w:rPr>
          <w:rFonts w:ascii="Times New Roman" w:hAnsi="Times New Roman"/>
          <w:b/>
          <w:sz w:val="12"/>
        </w:rPr>
      </w:pPr>
    </w:p>
    <w:tbl>
      <w:tblPr>
        <w:tblW w:w="97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3633"/>
      </w:tblGrid>
      <w:tr w:rsidR="00654D66" w14:paraId="50CD5B53" w14:textId="77777777" w:rsidTr="00850AB7">
        <w:trPr>
          <w:cantSplit/>
          <w:trHeight w:val="23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FF3E744" w14:textId="77777777" w:rsidR="00654D66" w:rsidRDefault="00654D66" w:rsidP="00B765F2">
            <w:pPr>
              <w:snapToGrid w:val="0"/>
              <w:spacing w:before="120" w:after="120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AFBDD58" w14:textId="77777777" w:rsidR="00654D66" w:rsidRDefault="00654D66" w:rsidP="00B765F2">
            <w:pPr>
              <w:snapToGrid w:val="0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Wnioskodawca  </w:t>
            </w:r>
          </w:p>
        </w:tc>
        <w:tc>
          <w:tcPr>
            <w:tcW w:w="36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6730F1" w14:textId="77777777" w:rsidR="00654D66" w:rsidRDefault="00654D66" w:rsidP="00B765F2">
            <w:pPr>
              <w:snapToGrid w:val="0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Współmałżonek Wnioskodawcy </w:t>
            </w:r>
          </w:p>
        </w:tc>
      </w:tr>
      <w:tr w:rsidR="00654D66" w14:paraId="251A08A6" w14:textId="77777777" w:rsidTr="00850AB7">
        <w:trPr>
          <w:cantSplit/>
          <w:trHeight w:val="364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</w:tcPr>
          <w:p w14:paraId="71356DD2" w14:textId="77777777" w:rsidR="00654D66" w:rsidRDefault="00654D66" w:rsidP="00B765F2">
            <w:pPr>
              <w:pStyle w:val="Stopka"/>
              <w:tabs>
                <w:tab w:val="clear" w:pos="4536"/>
                <w:tab w:val="clear" w:pos="9072"/>
              </w:tabs>
              <w:snapToGrid w:val="0"/>
            </w:pPr>
            <w:r>
              <w:t>Imię i nazwisko</w:t>
            </w:r>
          </w:p>
          <w:p w14:paraId="29C2F5FF" w14:textId="77777777" w:rsidR="00654D66" w:rsidRDefault="00654D66" w:rsidP="00B765F2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3763EFE9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F780EF" w14:textId="77777777" w:rsidR="00654D66" w:rsidRDefault="00654D66" w:rsidP="00B765F2">
            <w:pPr>
              <w:snapToGrid w:val="0"/>
            </w:pPr>
          </w:p>
        </w:tc>
      </w:tr>
      <w:tr w:rsidR="00654D66" w14:paraId="20620EC2" w14:textId="77777777" w:rsidTr="00850AB7">
        <w:trPr>
          <w:cantSplit/>
          <w:trHeight w:val="364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</w:tcPr>
          <w:p w14:paraId="72CA8824" w14:textId="77777777" w:rsidR="00654D66" w:rsidRDefault="00654D66" w:rsidP="00B765F2">
            <w:pPr>
              <w:snapToGrid w:val="0"/>
            </w:pPr>
            <w:r>
              <w:t>Imiona rodziców</w:t>
            </w:r>
          </w:p>
          <w:p w14:paraId="5ED5C3FD" w14:textId="77777777" w:rsidR="00654D66" w:rsidRDefault="00654D66" w:rsidP="00B765F2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49CCA4F0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077D5" w14:textId="77777777" w:rsidR="00654D66" w:rsidRDefault="00654D66" w:rsidP="00B765F2">
            <w:pPr>
              <w:snapToGrid w:val="0"/>
            </w:pPr>
          </w:p>
        </w:tc>
      </w:tr>
      <w:tr w:rsidR="00654D66" w14:paraId="69F6E5C5" w14:textId="77777777" w:rsidTr="00850AB7">
        <w:trPr>
          <w:cantSplit/>
          <w:trHeight w:val="589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</w:tcPr>
          <w:p w14:paraId="6CDCDCED" w14:textId="77777777" w:rsidR="00654D66" w:rsidRDefault="00654D66" w:rsidP="00B765F2">
            <w:pPr>
              <w:snapToGrid w:val="0"/>
            </w:pPr>
            <w:r>
              <w:t>Adres zamieszkania</w:t>
            </w:r>
          </w:p>
          <w:p w14:paraId="70144FA1" w14:textId="77777777" w:rsidR="00654D66" w:rsidRDefault="00654D66" w:rsidP="00B765F2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563FC41B" w14:textId="77777777" w:rsidR="00654D66" w:rsidRDefault="00654D66" w:rsidP="00B765F2">
            <w:pPr>
              <w:snapToGrid w:val="0"/>
            </w:pPr>
          </w:p>
          <w:p w14:paraId="675319F2" w14:textId="77777777" w:rsidR="00654D66" w:rsidRDefault="00654D66" w:rsidP="00B765F2"/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74675" w14:textId="77777777" w:rsidR="00654D66" w:rsidRDefault="00654D66" w:rsidP="00B765F2">
            <w:pPr>
              <w:snapToGrid w:val="0"/>
            </w:pPr>
          </w:p>
        </w:tc>
      </w:tr>
      <w:tr w:rsidR="00654D66" w14:paraId="3581CFEC" w14:textId="77777777" w:rsidTr="00850AB7">
        <w:trPr>
          <w:cantSplit/>
          <w:trHeight w:val="568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</w:tcPr>
          <w:p w14:paraId="3FD9ACBB" w14:textId="77777777" w:rsidR="00654D66" w:rsidRDefault="00654D66" w:rsidP="00B765F2">
            <w:pPr>
              <w:snapToGrid w:val="0"/>
            </w:pPr>
            <w:r>
              <w:t>Adres do korespondencji</w:t>
            </w:r>
          </w:p>
          <w:p w14:paraId="1CC44692" w14:textId="77777777" w:rsidR="00654D66" w:rsidRDefault="00654D66" w:rsidP="00B765F2">
            <w:pPr>
              <w:rPr>
                <w:sz w:val="16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30D41134" w14:textId="77777777" w:rsidR="00654D66" w:rsidRDefault="00654D66" w:rsidP="00B765F2">
            <w:pPr>
              <w:snapToGrid w:val="0"/>
            </w:pPr>
          </w:p>
          <w:p w14:paraId="52A4BA47" w14:textId="77777777" w:rsidR="00654D66" w:rsidRDefault="00654D66" w:rsidP="00B765F2"/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8B0D16" w14:textId="77777777" w:rsidR="00654D66" w:rsidRDefault="00654D66" w:rsidP="00B765F2">
            <w:pPr>
              <w:snapToGrid w:val="0"/>
            </w:pPr>
          </w:p>
        </w:tc>
      </w:tr>
      <w:tr w:rsidR="00654D66" w14:paraId="088689C3" w14:textId="77777777" w:rsidTr="00850AB7">
        <w:trPr>
          <w:cantSplit/>
          <w:trHeight w:val="230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</w:tcPr>
          <w:p w14:paraId="50125CC9" w14:textId="77777777" w:rsidR="00654D66" w:rsidRDefault="00654D66" w:rsidP="00B765F2">
            <w:pPr>
              <w:snapToGrid w:val="0"/>
            </w:pPr>
            <w:r>
              <w:t>Cechy dowodu osobistego</w:t>
            </w:r>
          </w:p>
          <w:p w14:paraId="6B7E72DE" w14:textId="77777777" w:rsidR="00654D66" w:rsidRDefault="00654D66" w:rsidP="00B765F2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6D09A568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1B833D" w14:textId="77777777" w:rsidR="00654D66" w:rsidRDefault="00654D66" w:rsidP="00B765F2">
            <w:pPr>
              <w:snapToGrid w:val="0"/>
            </w:pPr>
          </w:p>
        </w:tc>
      </w:tr>
      <w:tr w:rsidR="00654D66" w14:paraId="79E8C27F" w14:textId="77777777" w:rsidTr="00850AB7">
        <w:trPr>
          <w:cantSplit/>
          <w:trHeight w:val="230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</w:tcPr>
          <w:p w14:paraId="2C5FC612" w14:textId="77777777" w:rsidR="00654D66" w:rsidRDefault="00654D66" w:rsidP="00B765F2">
            <w:pPr>
              <w:snapToGrid w:val="0"/>
            </w:pPr>
            <w:r>
              <w:t>Cechy innego dokumentu tożsamości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713E7E46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7F2630" w14:textId="77777777" w:rsidR="00654D66" w:rsidRDefault="00654D66" w:rsidP="00B765F2">
            <w:pPr>
              <w:snapToGrid w:val="0"/>
            </w:pPr>
          </w:p>
        </w:tc>
      </w:tr>
      <w:tr w:rsidR="00654D66" w14:paraId="6A2EE1F9" w14:textId="77777777" w:rsidTr="00850AB7">
        <w:trPr>
          <w:cantSplit/>
          <w:trHeight w:val="230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</w:tcPr>
          <w:p w14:paraId="717A71C7" w14:textId="77777777" w:rsidR="00654D66" w:rsidRDefault="00654D66" w:rsidP="00B765F2">
            <w:pPr>
              <w:snapToGrid w:val="0"/>
            </w:pPr>
            <w:r>
              <w:t>PESEL / NIP</w:t>
            </w:r>
          </w:p>
          <w:p w14:paraId="016BD203" w14:textId="77777777" w:rsidR="00654D66" w:rsidRDefault="00654D66" w:rsidP="00B765F2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2064742A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C93624" w14:textId="77777777" w:rsidR="00654D66" w:rsidRDefault="00654D66" w:rsidP="00B765F2">
            <w:pPr>
              <w:snapToGrid w:val="0"/>
            </w:pPr>
          </w:p>
        </w:tc>
      </w:tr>
      <w:tr w:rsidR="00654D66" w14:paraId="01FC1E83" w14:textId="77777777" w:rsidTr="00850AB7">
        <w:trPr>
          <w:cantSplit/>
          <w:trHeight w:val="230"/>
        </w:trPr>
        <w:tc>
          <w:tcPr>
            <w:tcW w:w="2835" w:type="dxa"/>
            <w:tcBorders>
              <w:left w:val="single" w:sz="8" w:space="0" w:color="000000"/>
            </w:tcBorders>
          </w:tcPr>
          <w:p w14:paraId="239FFC5A" w14:textId="77777777" w:rsidR="00654D66" w:rsidRDefault="00654D66" w:rsidP="00B765F2">
            <w:pPr>
              <w:snapToGrid w:val="0"/>
            </w:pPr>
            <w:r>
              <w:t>Nr telefonu</w:t>
            </w:r>
          </w:p>
          <w:p w14:paraId="4BA0DBF1" w14:textId="77777777" w:rsidR="00654D66" w:rsidRDefault="00654D66" w:rsidP="00B765F2"/>
        </w:tc>
        <w:tc>
          <w:tcPr>
            <w:tcW w:w="3261" w:type="dxa"/>
            <w:tcBorders>
              <w:left w:val="single" w:sz="4" w:space="0" w:color="000000"/>
            </w:tcBorders>
          </w:tcPr>
          <w:p w14:paraId="75227ED2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right w:val="single" w:sz="8" w:space="0" w:color="000000"/>
            </w:tcBorders>
          </w:tcPr>
          <w:p w14:paraId="47682910" w14:textId="77777777" w:rsidR="00654D66" w:rsidRDefault="00654D66" w:rsidP="00B765F2">
            <w:pPr>
              <w:snapToGrid w:val="0"/>
            </w:pPr>
          </w:p>
        </w:tc>
      </w:tr>
      <w:tr w:rsidR="00654D66" w14:paraId="3CE615B7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</w:tcPr>
          <w:p w14:paraId="402B36F2" w14:textId="77777777" w:rsidR="00654D66" w:rsidRDefault="00654D66" w:rsidP="00B765F2">
            <w:pPr>
              <w:pStyle w:val="Tekstkomentarza1"/>
              <w:snapToGrid w:val="0"/>
            </w:pPr>
            <w:r>
              <w:t>Wykształcenie  (określić: podstawowe/ zawodowe/ średnie/ licencjat/ wyższe)</w:t>
            </w:r>
          </w:p>
          <w:p w14:paraId="54E7B3F6" w14:textId="77777777" w:rsidR="00654D66" w:rsidRDefault="00654D66" w:rsidP="00B765F2">
            <w:pPr>
              <w:pStyle w:val="Tekstkomentarza1"/>
              <w:snapToGrid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57EFD13D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63AE814" w14:textId="77777777" w:rsidR="00654D66" w:rsidRDefault="00654D66" w:rsidP="00B765F2">
            <w:pPr>
              <w:snapToGrid w:val="0"/>
            </w:pPr>
          </w:p>
        </w:tc>
      </w:tr>
      <w:tr w:rsidR="001B2DF7" w14:paraId="38E752A7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</w:tcPr>
          <w:p w14:paraId="61DBEE23" w14:textId="77777777" w:rsidR="001B2DF7" w:rsidRPr="00573BD2" w:rsidRDefault="001B2DF7" w:rsidP="00B765F2">
            <w:pPr>
              <w:pStyle w:val="Tekstkomentarza1"/>
              <w:snapToGrid w:val="0"/>
            </w:pPr>
            <w:r w:rsidRPr="00573BD2">
              <w:t>Status mieszkaniowy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4D4B9AB1" w14:textId="77777777" w:rsidR="001B2DF7" w:rsidRDefault="001B2DF7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87A5A4E" w14:textId="77777777" w:rsidR="001B2DF7" w:rsidRDefault="001B2DF7" w:rsidP="00B765F2">
            <w:pPr>
              <w:snapToGrid w:val="0"/>
            </w:pPr>
          </w:p>
        </w:tc>
      </w:tr>
      <w:tr w:rsidR="001B2DF7" w14:paraId="070C1E9A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</w:tcPr>
          <w:p w14:paraId="1D5AB539" w14:textId="77777777" w:rsidR="001B2DF7" w:rsidRPr="00573BD2" w:rsidRDefault="001B2DF7" w:rsidP="001B2DF7">
            <w:pPr>
              <w:rPr>
                <w:bCs/>
                <w:sz w:val="18"/>
              </w:rPr>
            </w:pPr>
            <w:r w:rsidRPr="00573BD2">
              <w:rPr>
                <w:bCs/>
                <w:sz w:val="18"/>
              </w:rPr>
              <w:t>Tryb zatrudnieni</w:t>
            </w:r>
            <w:r w:rsidR="005C49B5" w:rsidRPr="00573BD2">
              <w:rPr>
                <w:bCs/>
                <w:sz w:val="18"/>
              </w:rPr>
              <w:t>a</w:t>
            </w:r>
            <w:r w:rsidRPr="00573BD2">
              <w:rPr>
                <w:bCs/>
                <w:sz w:val="18"/>
              </w:rPr>
              <w:t>, np. własna działalność, emeryt,</w:t>
            </w:r>
          </w:p>
          <w:p w14:paraId="3BE71C68" w14:textId="77777777" w:rsidR="001B2DF7" w:rsidRPr="00573BD2" w:rsidRDefault="001B2DF7" w:rsidP="001B2DF7">
            <w:pPr>
              <w:pStyle w:val="Tekstkomentarza1"/>
              <w:snapToGrid w:val="0"/>
            </w:pPr>
            <w:r w:rsidRPr="00573BD2">
              <w:rPr>
                <w:sz w:val="18"/>
              </w:rPr>
              <w:t xml:space="preserve">umowa </w:t>
            </w:r>
            <w:r w:rsidR="008C7ADD" w:rsidRPr="00573BD2">
              <w:rPr>
                <w:sz w:val="18"/>
              </w:rPr>
              <w:t xml:space="preserve">o pracę </w:t>
            </w:r>
            <w:r w:rsidRPr="00573BD2">
              <w:rPr>
                <w:sz w:val="18"/>
              </w:rPr>
              <w:t>na czas określony</w:t>
            </w:r>
            <w:r w:rsidR="008C7ADD" w:rsidRPr="00573BD2">
              <w:rPr>
                <w:sz w:val="18"/>
              </w:rPr>
              <w:t>/nieokreślony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2C398D4F" w14:textId="77777777" w:rsidR="001B2DF7" w:rsidRDefault="001B2DF7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6EEED23" w14:textId="77777777" w:rsidR="001B2DF7" w:rsidRDefault="001B2DF7" w:rsidP="00B765F2">
            <w:pPr>
              <w:snapToGrid w:val="0"/>
            </w:pPr>
          </w:p>
        </w:tc>
      </w:tr>
      <w:tr w:rsidR="001B2DF7" w14:paraId="05040D47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</w:tcPr>
          <w:p w14:paraId="76FEA6F9" w14:textId="77777777" w:rsidR="001B2DF7" w:rsidRPr="00573BD2" w:rsidRDefault="001B2DF7" w:rsidP="00B765F2">
            <w:pPr>
              <w:pStyle w:val="Tekstkomentarza1"/>
              <w:snapToGrid w:val="0"/>
            </w:pPr>
            <w:r w:rsidRPr="00573BD2">
              <w:rPr>
                <w:bCs/>
                <w:sz w:val="18"/>
              </w:rPr>
              <w:t>Grupa zawodowa/sektor gospodarki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2258A508" w14:textId="77777777" w:rsidR="001B2DF7" w:rsidRDefault="001B2DF7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DBFE013" w14:textId="77777777" w:rsidR="001B2DF7" w:rsidRDefault="001B2DF7" w:rsidP="00B765F2">
            <w:pPr>
              <w:snapToGrid w:val="0"/>
            </w:pPr>
          </w:p>
        </w:tc>
      </w:tr>
      <w:tr w:rsidR="001B2DF7" w14:paraId="7F14A3E0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</w:tcPr>
          <w:p w14:paraId="077DFE24" w14:textId="77777777" w:rsidR="001B2DF7" w:rsidRPr="00573BD2" w:rsidRDefault="001B2DF7" w:rsidP="00B765F2">
            <w:pPr>
              <w:pStyle w:val="Tekstkomentarza1"/>
              <w:snapToGrid w:val="0"/>
            </w:pPr>
            <w:r w:rsidRPr="00573BD2">
              <w:rPr>
                <w:bCs/>
                <w:sz w:val="18"/>
              </w:rPr>
              <w:t>Stanowisko/zawód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078B580A" w14:textId="77777777" w:rsidR="001B2DF7" w:rsidRDefault="001B2DF7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7BD2A83" w14:textId="77777777" w:rsidR="001B2DF7" w:rsidRDefault="001B2DF7" w:rsidP="00B765F2">
            <w:pPr>
              <w:snapToGrid w:val="0"/>
            </w:pPr>
          </w:p>
        </w:tc>
      </w:tr>
      <w:tr w:rsidR="001B2DF7" w14:paraId="0741C092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</w:tcPr>
          <w:p w14:paraId="55DFC2BB" w14:textId="77777777" w:rsidR="001B2DF7" w:rsidRPr="00573BD2" w:rsidRDefault="001B2DF7" w:rsidP="00B765F2">
            <w:pPr>
              <w:pStyle w:val="Tekstkomentarza1"/>
              <w:snapToGrid w:val="0"/>
            </w:pPr>
            <w:r w:rsidRPr="00573BD2">
              <w:rPr>
                <w:sz w:val="18"/>
              </w:rPr>
              <w:t>Data podjęcia aktualnej pracy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043E719B" w14:textId="77777777" w:rsidR="001B2DF7" w:rsidRDefault="001B2DF7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A98E979" w14:textId="77777777" w:rsidR="001B2DF7" w:rsidRDefault="001B2DF7" w:rsidP="00B765F2">
            <w:pPr>
              <w:snapToGrid w:val="0"/>
            </w:pPr>
          </w:p>
        </w:tc>
      </w:tr>
      <w:tr w:rsidR="00654D66" w14:paraId="48F3AE61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</w:tcPr>
          <w:p w14:paraId="00854CF4" w14:textId="77777777" w:rsidR="00654D66" w:rsidRDefault="00654D66" w:rsidP="00B765F2">
            <w:pPr>
              <w:snapToGrid w:val="0"/>
              <w:rPr>
                <w:sz w:val="10"/>
                <w:szCs w:val="10"/>
              </w:rPr>
            </w:pPr>
            <w:r w:rsidRPr="0029338A">
              <w:rPr>
                <w:b/>
              </w:rPr>
              <w:t>Zobowiązania z tytułu zaciągniętych kredytów</w:t>
            </w:r>
            <w:r>
              <w:t xml:space="preserve"> lub pożyczek w innych bankach (nazwa banku, kwota zadłużenia, wysokość m-ej raty, ostateczny termin spłaty, zabezpieczenie)</w:t>
            </w:r>
          </w:p>
          <w:p w14:paraId="14E5CAB1" w14:textId="77777777" w:rsidR="00654D66" w:rsidRPr="0029338A" w:rsidRDefault="00654D66" w:rsidP="00B765F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4E9D958F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E7F6934" w14:textId="77777777" w:rsidR="00654D66" w:rsidRDefault="00654D66" w:rsidP="00B765F2">
            <w:pPr>
              <w:snapToGrid w:val="0"/>
            </w:pPr>
          </w:p>
        </w:tc>
      </w:tr>
      <w:tr w:rsidR="00654D66" w14:paraId="5C59C1AF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</w:tcPr>
          <w:p w14:paraId="4775ABCF" w14:textId="77777777" w:rsidR="00654D66" w:rsidRDefault="00654D66" w:rsidP="00B765F2">
            <w:pPr>
              <w:snapToGrid w:val="0"/>
            </w:pPr>
            <w:r>
              <w:t>Ubiegam się o kredyt / pożyczkę* w innym banku (nazwa banku,</w:t>
            </w:r>
            <w:r w:rsidR="00753E9D">
              <w:t xml:space="preserve"> </w:t>
            </w:r>
            <w:r>
              <w:t>wnioskowana kwota, proponowane zabezpieczenie)</w:t>
            </w:r>
          </w:p>
          <w:p w14:paraId="084D059C" w14:textId="77777777" w:rsidR="00654D66" w:rsidRPr="0029338A" w:rsidRDefault="00654D66" w:rsidP="00B765F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0DDCEA3F" w14:textId="77777777" w:rsidR="00654D66" w:rsidRDefault="00654D66" w:rsidP="00B765F2">
            <w:pPr>
              <w:snapToGrid w:val="0"/>
            </w:pPr>
          </w:p>
          <w:p w14:paraId="6F132BAE" w14:textId="77777777" w:rsidR="00654D66" w:rsidRDefault="00654D66" w:rsidP="00B765F2"/>
          <w:p w14:paraId="4D7FA646" w14:textId="77777777" w:rsidR="00654D66" w:rsidRPr="00357846" w:rsidRDefault="00654D66" w:rsidP="00B765F2">
            <w:pPr>
              <w:jc w:val="center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51AB335" w14:textId="77777777" w:rsidR="00654D66" w:rsidRDefault="00654D66" w:rsidP="00B765F2">
            <w:pPr>
              <w:snapToGrid w:val="0"/>
            </w:pPr>
          </w:p>
        </w:tc>
      </w:tr>
      <w:tr w:rsidR="00654D66" w14:paraId="242EAC7F" w14:textId="77777777" w:rsidTr="00850AB7">
        <w:trPr>
          <w:cantSplit/>
          <w:trHeight w:val="23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A6830B6" w14:textId="77777777" w:rsidR="00753E9D" w:rsidRDefault="00130205" w:rsidP="00753E9D">
            <w:pPr>
              <w:snapToGrid w:val="0"/>
              <w:rPr>
                <w:b/>
              </w:rPr>
            </w:pPr>
            <w:r w:rsidRPr="00130205">
              <w:rPr>
                <w:b/>
              </w:rPr>
              <w:t>inne niż kredytowe zobowiązania finansowe</w:t>
            </w:r>
          </w:p>
          <w:p w14:paraId="0A21A3AA" w14:textId="77777777" w:rsidR="00654D66" w:rsidRPr="0029338A" w:rsidRDefault="00130205" w:rsidP="00753E9D">
            <w:pPr>
              <w:snapToGrid w:val="0"/>
              <w:rPr>
                <w:sz w:val="10"/>
                <w:szCs w:val="10"/>
              </w:rPr>
            </w:pPr>
            <w:r w:rsidRPr="00130205">
              <w:t xml:space="preserve"> (np. </w:t>
            </w:r>
            <w:r>
              <w:t>al</w:t>
            </w:r>
            <w:r w:rsidR="00753E9D">
              <w:t xml:space="preserve">imenty, </w:t>
            </w:r>
            <w:r>
              <w:t xml:space="preserve">wypłacane </w:t>
            </w:r>
            <w:r w:rsidRPr="00130205">
              <w:t>renty</w:t>
            </w:r>
            <w:r w:rsidR="001B2DF7">
              <w:t xml:space="preserve">, </w:t>
            </w:r>
            <w:r w:rsidR="001B2DF7" w:rsidRPr="00573BD2">
              <w:t>pożyczki w KZP</w:t>
            </w:r>
            <w:r w:rsidRPr="00573BD2"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079D0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9DFE3A" w14:textId="77777777" w:rsidR="00654D66" w:rsidRDefault="00654D66" w:rsidP="00B765F2">
            <w:pPr>
              <w:snapToGrid w:val="0"/>
            </w:pPr>
          </w:p>
        </w:tc>
      </w:tr>
      <w:tr w:rsidR="00654D66" w14:paraId="73597441" w14:textId="77777777" w:rsidTr="00850AB7">
        <w:trPr>
          <w:cantSplit/>
          <w:trHeight w:val="605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</w:tcPr>
          <w:p w14:paraId="2D9C4B2C" w14:textId="77777777" w:rsidR="00654D66" w:rsidRDefault="00654D66" w:rsidP="00B765F2">
            <w:pPr>
              <w:pStyle w:val="Tekstkomentarza1"/>
              <w:snapToGrid w:val="0"/>
            </w:pPr>
            <w:r>
              <w:rPr>
                <w:b/>
                <w:bCs/>
              </w:rPr>
              <w:t>Dochód</w:t>
            </w:r>
            <w:r>
              <w:t xml:space="preserve"> np.: ze stosunku pracy / emerytury / renty*</w:t>
            </w:r>
          </w:p>
          <w:p w14:paraId="5FFC91F4" w14:textId="77777777" w:rsidR="00AE512C" w:rsidRDefault="00AE512C" w:rsidP="00B765F2">
            <w:pPr>
              <w:pStyle w:val="Tekstkomentarza1"/>
              <w:snapToGrid w:val="0"/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7778159A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E1BE96" w14:textId="77777777" w:rsidR="00654D66" w:rsidRDefault="00654D66" w:rsidP="00B765F2">
            <w:pPr>
              <w:snapToGrid w:val="0"/>
            </w:pPr>
          </w:p>
        </w:tc>
      </w:tr>
      <w:tr w:rsidR="00654D66" w14:paraId="246D292E" w14:textId="77777777" w:rsidTr="00850AB7">
        <w:trPr>
          <w:cantSplit/>
          <w:trHeight w:val="70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14:paraId="49CDD3CE" w14:textId="77777777" w:rsidR="00654D66" w:rsidRDefault="005F1E14" w:rsidP="00B765F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Ilość osób w gospodarstwie domowym</w:t>
            </w:r>
          </w:p>
          <w:p w14:paraId="784358C7" w14:textId="77777777" w:rsidR="00AE512C" w:rsidRDefault="00AE512C" w:rsidP="00B765F2">
            <w:pPr>
              <w:snapToGrid w:val="0"/>
              <w:rPr>
                <w:b/>
                <w:bCs/>
              </w:rPr>
            </w:pPr>
          </w:p>
          <w:p w14:paraId="4AB1CD6B" w14:textId="77777777" w:rsidR="00AE512C" w:rsidRDefault="00AE512C" w:rsidP="00B765F2">
            <w:pPr>
              <w:snapToGrid w:val="0"/>
              <w:rPr>
                <w:b/>
                <w:bCs/>
              </w:rPr>
            </w:pPr>
          </w:p>
          <w:p w14:paraId="222256EB" w14:textId="77777777" w:rsidR="00AE512C" w:rsidRPr="00357846" w:rsidRDefault="00AE512C" w:rsidP="00B765F2">
            <w:pPr>
              <w:snapToGrid w:val="0"/>
              <w:rPr>
                <w:b/>
                <w:bCs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8" w:space="0" w:color="000000"/>
            </w:tcBorders>
          </w:tcPr>
          <w:p w14:paraId="1A6D2F12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B373C5" w14:textId="77777777" w:rsidR="00654D66" w:rsidRDefault="00654D66" w:rsidP="00B765F2">
            <w:pPr>
              <w:snapToGrid w:val="0"/>
            </w:pPr>
          </w:p>
        </w:tc>
      </w:tr>
      <w:tr w:rsidR="00654D66" w14:paraId="38148ED3" w14:textId="77777777" w:rsidTr="00850AB7">
        <w:trPr>
          <w:cantSplit/>
          <w:trHeight w:val="70"/>
        </w:trPr>
        <w:tc>
          <w:tcPr>
            <w:tcW w:w="2835" w:type="dxa"/>
            <w:tcBorders>
              <w:left w:val="single" w:sz="8" w:space="0" w:color="000000"/>
              <w:bottom w:val="single" w:sz="4" w:space="0" w:color="auto"/>
            </w:tcBorders>
          </w:tcPr>
          <w:p w14:paraId="0AD190AC" w14:textId="77777777" w:rsidR="00654D66" w:rsidRPr="005F1E14" w:rsidRDefault="00CA1263" w:rsidP="00CA1263">
            <w:pPr>
              <w:pStyle w:val="Akapitzlist"/>
              <w:numPr>
                <w:ilvl w:val="0"/>
                <w:numId w:val="6"/>
              </w:numPr>
              <w:snapToGrid w:val="0"/>
              <w:rPr>
                <w:szCs w:val="22"/>
              </w:rPr>
            </w:pPr>
            <w:r w:rsidRPr="00357846">
              <w:t xml:space="preserve">w tym </w:t>
            </w:r>
            <w:r>
              <w:t>dzieci do lat 6</w:t>
            </w:r>
          </w:p>
          <w:p w14:paraId="24A7CA7D" w14:textId="77777777" w:rsidR="005F1E14" w:rsidRPr="00CA1263" w:rsidRDefault="005F1E14" w:rsidP="005F1E14">
            <w:pPr>
              <w:pStyle w:val="Akapitzlist"/>
              <w:snapToGrid w:val="0"/>
              <w:ind w:left="360"/>
              <w:rPr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</w:tcPr>
          <w:p w14:paraId="540FD322" w14:textId="77777777" w:rsidR="00654D66" w:rsidRDefault="00654D66" w:rsidP="00B765F2">
            <w:pPr>
              <w:snapToGrid w:val="0"/>
            </w:pP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7E23A241" w14:textId="77777777" w:rsidR="00654D66" w:rsidRDefault="00654D66" w:rsidP="00B765F2">
            <w:pPr>
              <w:snapToGrid w:val="0"/>
            </w:pPr>
          </w:p>
        </w:tc>
      </w:tr>
      <w:tr w:rsidR="00850AB7" w14:paraId="14C0B341" w14:textId="77777777" w:rsidTr="00E1299D">
        <w:trPr>
          <w:cantSplit/>
          <w:trHeight w:val="7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E32" w14:textId="77777777" w:rsidR="00850AB7" w:rsidRDefault="00850AB7" w:rsidP="00B765F2">
            <w:pPr>
              <w:snapToGrid w:val="0"/>
            </w:pPr>
            <w:r w:rsidRPr="00130205">
              <w:rPr>
                <w:b/>
              </w:rPr>
              <w:t>Wydatki stałe gospodarstwa domowego</w:t>
            </w:r>
            <w:r w:rsidRPr="00130205">
              <w:t xml:space="preserve"> </w:t>
            </w:r>
            <w:r>
              <w:t xml:space="preserve">(żywność, </w:t>
            </w:r>
            <w:r w:rsidRPr="00130205">
              <w:t xml:space="preserve">utrzymanie mieszkania, higiena, odzież i obuwie, edukacja, leki </w:t>
            </w:r>
            <w:r>
              <w:t xml:space="preserve"> </w:t>
            </w:r>
            <w:r w:rsidRPr="00130205">
              <w:t>itp.):</w:t>
            </w:r>
          </w:p>
          <w:p w14:paraId="3B0549F7" w14:textId="77777777" w:rsidR="00850AB7" w:rsidRDefault="00850AB7" w:rsidP="00B765F2">
            <w:pPr>
              <w:snapToGrid w:val="0"/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C3D" w14:textId="77777777" w:rsidR="00850AB7" w:rsidRDefault="00850AB7" w:rsidP="00B765F2">
            <w:pPr>
              <w:snapToGrid w:val="0"/>
            </w:pPr>
          </w:p>
        </w:tc>
      </w:tr>
    </w:tbl>
    <w:p w14:paraId="3FA97817" w14:textId="77777777" w:rsidR="00654D66" w:rsidRDefault="00654D66" w:rsidP="00850AB7">
      <w:pPr>
        <w:spacing w:line="360" w:lineRule="auto"/>
        <w:rPr>
          <w:b/>
          <w:sz w:val="16"/>
          <w:szCs w:val="24"/>
        </w:rPr>
      </w:pPr>
    </w:p>
    <w:p w14:paraId="6370DC07" w14:textId="77777777" w:rsidR="00654D66" w:rsidRDefault="00654D66" w:rsidP="00654D6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INFORMACJE O POSIADANYM MAJĄTKU – OŚWIADCZENIE MAJĄTKOWE</w:t>
      </w:r>
    </w:p>
    <w:p w14:paraId="7BB5D1EE" w14:textId="77777777" w:rsidR="00654D66" w:rsidRDefault="00654D66" w:rsidP="00654D66">
      <w:pPr>
        <w:spacing w:line="360" w:lineRule="auto"/>
        <w:jc w:val="center"/>
        <w:rPr>
          <w:b/>
          <w:sz w:val="16"/>
          <w:szCs w:val="24"/>
        </w:rPr>
      </w:pPr>
    </w:p>
    <w:p w14:paraId="09438C0E" w14:textId="77777777" w:rsidR="00654D66" w:rsidRDefault="00654D66" w:rsidP="00654D66">
      <w:pPr>
        <w:pStyle w:val="Stopka1"/>
        <w:numPr>
          <w:ilvl w:val="0"/>
          <w:numId w:val="3"/>
        </w:numPr>
        <w:tabs>
          <w:tab w:val="left" w:pos="420"/>
        </w:tabs>
        <w:spacing w:after="120"/>
        <w:rPr>
          <w:sz w:val="22"/>
        </w:rPr>
      </w:pPr>
      <w:r>
        <w:t>Nieruchomości</w:t>
      </w:r>
      <w:r>
        <w:rPr>
          <w:sz w:val="22"/>
        </w:rPr>
        <w:t xml:space="preserve">  (rodzaj, adres, przybliżona wartość rynkowa, nr KW i Sąd prowadzący)  .....................</w:t>
      </w:r>
    </w:p>
    <w:p w14:paraId="7F609A79" w14:textId="77777777" w:rsidR="00654D66" w:rsidRDefault="00654D66" w:rsidP="00654D66">
      <w:pPr>
        <w:pStyle w:val="Stopka1"/>
        <w:spacing w:line="360" w:lineRule="auto"/>
        <w:ind w:left="425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13064C" w14:textId="77777777" w:rsidR="00654D66" w:rsidRDefault="00654D66" w:rsidP="00654D66">
      <w:pPr>
        <w:pStyle w:val="Stopka1"/>
        <w:spacing w:before="120" w:after="1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t>Pojazdy</w:t>
      </w:r>
      <w:r>
        <w:rPr>
          <w:sz w:val="22"/>
        </w:rPr>
        <w:t xml:space="preserve">  (marka, rok produkcji, przybliżona wartość rynkowa) ................................................................</w:t>
      </w:r>
    </w:p>
    <w:p w14:paraId="4CE572A4" w14:textId="77777777" w:rsidR="00654D66" w:rsidRDefault="00654D66" w:rsidP="00654D66">
      <w:pPr>
        <w:pStyle w:val="Stopka1"/>
        <w:spacing w:line="360" w:lineRule="auto"/>
        <w:ind w:left="425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</w:t>
      </w:r>
    </w:p>
    <w:p w14:paraId="196BE009" w14:textId="77777777" w:rsidR="00654D66" w:rsidRDefault="00654D66" w:rsidP="00654D66">
      <w:pPr>
        <w:pStyle w:val="Stopka1"/>
        <w:spacing w:before="120" w:after="12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t>Udziały w przedsiębiorstwach</w:t>
      </w:r>
      <w:r>
        <w:rPr>
          <w:sz w:val="22"/>
        </w:rPr>
        <w:t xml:space="preserve"> (ilość, wartość)</w:t>
      </w:r>
    </w:p>
    <w:p w14:paraId="5A7E86AB" w14:textId="77777777" w:rsidR="00654D66" w:rsidRDefault="00654D66" w:rsidP="00654D66">
      <w:pPr>
        <w:pStyle w:val="Stopka1"/>
        <w:spacing w:line="360" w:lineRule="auto"/>
        <w:ind w:left="425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</w:t>
      </w:r>
    </w:p>
    <w:p w14:paraId="43014050" w14:textId="77777777" w:rsidR="00654D66" w:rsidRDefault="00654D66" w:rsidP="00654D66">
      <w:pPr>
        <w:pStyle w:val="Stopka1"/>
        <w:spacing w:before="120" w:after="12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t xml:space="preserve">Inne </w:t>
      </w:r>
      <w:r>
        <w:rPr>
          <w:sz w:val="22"/>
        </w:rPr>
        <w:t xml:space="preserve"> (wymienić)</w:t>
      </w:r>
    </w:p>
    <w:p w14:paraId="220D1003" w14:textId="77777777" w:rsidR="00654D66" w:rsidRDefault="00654D66" w:rsidP="00654D66">
      <w:pPr>
        <w:pStyle w:val="Stopka1"/>
        <w:spacing w:line="360" w:lineRule="auto"/>
        <w:ind w:left="425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</w:t>
      </w:r>
    </w:p>
    <w:p w14:paraId="6A2BF97C" w14:textId="77777777" w:rsidR="00654D66" w:rsidRDefault="00654D66" w:rsidP="00654D66">
      <w:pPr>
        <w:pStyle w:val="Nagwek5"/>
      </w:pPr>
      <w:r>
        <w:t>CHARAKTERYSTYKA KREDYTU</w:t>
      </w:r>
    </w:p>
    <w:p w14:paraId="340F054E" w14:textId="77777777" w:rsidR="00654D66" w:rsidRDefault="00654D66" w:rsidP="00654D66">
      <w:pPr>
        <w:pStyle w:val="Stopka1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85"/>
          <w:tab w:val="left" w:pos="6480"/>
          <w:tab w:val="left" w:pos="7200"/>
          <w:tab w:val="left" w:pos="7920"/>
          <w:tab w:val="left" w:pos="8640"/>
        </w:tabs>
        <w:spacing w:before="120"/>
        <w:rPr>
          <w:sz w:val="22"/>
          <w:szCs w:val="22"/>
        </w:rPr>
      </w:pPr>
      <w:r>
        <w:rPr>
          <w:szCs w:val="22"/>
        </w:rPr>
        <w:t>Kredyt przeznaczony będzie na</w:t>
      </w:r>
      <w:r>
        <w:rPr>
          <w:sz w:val="22"/>
          <w:szCs w:val="22"/>
        </w:rPr>
        <w:t xml:space="preserve">: </w:t>
      </w:r>
    </w:p>
    <w:p w14:paraId="3F4B5375" w14:textId="77777777" w:rsidR="00654D66" w:rsidRDefault="00654D66" w:rsidP="00654D66">
      <w:pPr>
        <w:pStyle w:val="Stopka1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685"/>
          <w:tab w:val="left" w:pos="6480"/>
          <w:tab w:val="left" w:pos="7200"/>
          <w:tab w:val="left" w:pos="7920"/>
          <w:tab w:val="left" w:pos="864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......................................................................................................................................................................</w:t>
      </w:r>
    </w:p>
    <w:p w14:paraId="47CD8C57" w14:textId="77777777" w:rsidR="00654D66" w:rsidRDefault="00654D66" w:rsidP="00AE512C">
      <w:pPr>
        <w:pStyle w:val="Stopka1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685"/>
          <w:tab w:val="left" w:pos="6480"/>
          <w:tab w:val="left" w:pos="7200"/>
          <w:tab w:val="left" w:pos="7920"/>
          <w:tab w:val="left" w:pos="864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......................................................................................................................................................................</w:t>
      </w:r>
    </w:p>
    <w:p w14:paraId="338DC178" w14:textId="77777777" w:rsidR="00654D66" w:rsidRDefault="00654D66" w:rsidP="00654D66">
      <w:pPr>
        <w:pStyle w:val="Stopka1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85"/>
          <w:tab w:val="left" w:pos="6480"/>
          <w:tab w:val="left" w:pos="7200"/>
          <w:tab w:val="left" w:pos="7920"/>
          <w:tab w:val="left" w:pos="8640"/>
        </w:tabs>
        <w:spacing w:before="120"/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t>Okres kredytowania:  .................  miesięcy.</w:t>
      </w:r>
    </w:p>
    <w:p w14:paraId="6043E698" w14:textId="77777777" w:rsidR="00654D66" w:rsidRDefault="00654D66" w:rsidP="00654D66">
      <w:pPr>
        <w:pStyle w:val="Stopka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85"/>
          <w:tab w:val="left" w:pos="6480"/>
          <w:tab w:val="left" w:pos="7200"/>
          <w:tab w:val="left" w:pos="7920"/>
          <w:tab w:val="left" w:pos="8640"/>
        </w:tabs>
        <w:spacing w:before="120"/>
      </w:pPr>
      <w:r>
        <w:t>Sposób zapłaty prowizji za udzielenie kredytu:</w:t>
      </w:r>
    </w:p>
    <w:p w14:paraId="27F2326E" w14:textId="77777777" w:rsidR="00654D66" w:rsidRDefault="00654D66" w:rsidP="00654D66">
      <w:pPr>
        <w:pStyle w:val="Stopka"/>
        <w:tabs>
          <w:tab w:val="clear" w:pos="4536"/>
          <w:tab w:val="clear" w:pos="9072"/>
        </w:tabs>
        <w:spacing w:before="120"/>
        <w:ind w:firstLine="356"/>
        <w:rPr>
          <w:sz w:val="22"/>
        </w:rPr>
      </w:pPr>
      <w:r>
        <w:rPr>
          <w:rFonts w:ascii="Lucida Sans Unicode" w:hAnsi="Lucida Sans Unicode"/>
          <w:sz w:val="26"/>
        </w:rPr>
        <w:t>□</w:t>
      </w:r>
      <w:r>
        <w:rPr>
          <w:sz w:val="26"/>
        </w:rPr>
        <w:t xml:space="preserve"> </w:t>
      </w:r>
      <w:r>
        <w:rPr>
          <w:sz w:val="22"/>
        </w:rPr>
        <w:t>pobranie przez Bank z kwoty kredytu w dniu wypłaty</w:t>
      </w:r>
    </w:p>
    <w:p w14:paraId="11857E4E" w14:textId="77777777" w:rsidR="00654D66" w:rsidRDefault="00654D66" w:rsidP="00654D66">
      <w:pPr>
        <w:pStyle w:val="Tekstpodstawowy"/>
        <w:tabs>
          <w:tab w:val="left" w:pos="783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2" w:lineRule="auto"/>
        <w:ind w:left="356"/>
        <w:rPr>
          <w:rFonts w:ascii="Times New Roman" w:hAnsi="Times New Roman"/>
          <w:sz w:val="22"/>
        </w:rPr>
      </w:pPr>
      <w:r>
        <w:rPr>
          <w:rFonts w:ascii="Lucida Sans Unicode" w:hAnsi="Lucida Sans Unicode"/>
          <w:sz w:val="26"/>
        </w:rPr>
        <w:t>□</w:t>
      </w:r>
      <w:r>
        <w:rPr>
          <w:sz w:val="26"/>
        </w:rPr>
        <w:t xml:space="preserve"> </w:t>
      </w:r>
      <w:r>
        <w:rPr>
          <w:rFonts w:ascii="Times New Roman" w:hAnsi="Times New Roman"/>
          <w:sz w:val="22"/>
        </w:rPr>
        <w:t>wpłata przez kredytobiorcę przed uruchomieniem kredytu</w:t>
      </w:r>
    </w:p>
    <w:p w14:paraId="494B2FBB" w14:textId="77777777" w:rsidR="00654D66" w:rsidRDefault="00654D66" w:rsidP="00654D66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spacing w:before="120" w:after="60"/>
        <w:rPr>
          <w:sz w:val="24"/>
        </w:rPr>
      </w:pPr>
      <w:r>
        <w:rPr>
          <w:sz w:val="24"/>
        </w:rPr>
        <w:t>Jako prawne zabezpieczenie kredytu proponuję:</w:t>
      </w:r>
    </w:p>
    <w:p w14:paraId="6472F804" w14:textId="77777777" w:rsidR="00654D66" w:rsidRDefault="00654D66" w:rsidP="00654D66">
      <w:pPr>
        <w:pStyle w:val="Stopka1"/>
        <w:numPr>
          <w:ilvl w:val="0"/>
          <w:numId w:val="1"/>
        </w:numPr>
        <w:tabs>
          <w:tab w:val="left" w:pos="851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jc w:val="both"/>
      </w:pPr>
      <w:r>
        <w:t>hipotekę na nieruchomości stanowiącej własność*/ użytkowanie wieczyste* lub na ograniczonym prawie rzeczowym </w:t>
      </w:r>
      <w:r>
        <w:rPr>
          <w:rFonts w:ascii="Symbol" w:hAnsi="Symbol"/>
          <w:vertAlign w:val="superscript"/>
        </w:rPr>
        <w:t></w:t>
      </w:r>
      <w:r>
        <w:t xml:space="preserve"> .....................................................................................</w:t>
      </w:r>
    </w:p>
    <w:p w14:paraId="29A19E8D" w14:textId="77777777" w:rsidR="00654D66" w:rsidRDefault="00654D66" w:rsidP="00654D66">
      <w:pPr>
        <w:pStyle w:val="Stopka1"/>
        <w:tabs>
          <w:tab w:val="left" w:pos="783"/>
        </w:tabs>
        <w:ind w:left="781"/>
        <w:jc w:val="both"/>
        <w:rPr>
          <w:vertAlign w:val="superscript"/>
        </w:rPr>
      </w:pPr>
      <w:r>
        <w:t>dla której/-ego  prowadzona jest przez ...............................................................................</w:t>
      </w:r>
      <w:r>
        <w:rPr>
          <w:vertAlign w:val="superscript"/>
        </w:rPr>
        <w:tab/>
      </w:r>
    </w:p>
    <w:p w14:paraId="384C4CAF" w14:textId="77777777" w:rsidR="00654D66" w:rsidRDefault="00654D66" w:rsidP="00654D66">
      <w:pPr>
        <w:pStyle w:val="Stopka1"/>
        <w:tabs>
          <w:tab w:val="left" w:pos="783"/>
        </w:tabs>
        <w:ind w:left="781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(określenie sądu)</w:t>
      </w:r>
    </w:p>
    <w:p w14:paraId="622697A9" w14:textId="77777777" w:rsidR="00654D66" w:rsidRDefault="00654D66" w:rsidP="00654D66">
      <w:pPr>
        <w:pStyle w:val="Stopka1"/>
        <w:tabs>
          <w:tab w:val="left" w:pos="783"/>
        </w:tabs>
        <w:spacing w:line="360" w:lineRule="auto"/>
        <w:ind w:left="781"/>
        <w:jc w:val="both"/>
      </w:pPr>
      <w:r>
        <w:t>księga wieczysta KW nr .................................................., wraz z cesją praw z umowy ubezpieczenia nieruchomości w całym okresie kredytowania;</w:t>
      </w:r>
    </w:p>
    <w:p w14:paraId="7D95102C" w14:textId="77777777" w:rsidR="00654D66" w:rsidRDefault="00654D66" w:rsidP="00654D66">
      <w:pPr>
        <w:pStyle w:val="Stopka1"/>
        <w:numPr>
          <w:ilvl w:val="0"/>
          <w:numId w:val="1"/>
        </w:numPr>
        <w:tabs>
          <w:tab w:val="left" w:pos="851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jc w:val="both"/>
        <w:rPr>
          <w:sz w:val="22"/>
        </w:rPr>
      </w:pPr>
      <w:r>
        <w:t>weksel własny in blanco wraz z deklaracją wekslową</w:t>
      </w:r>
      <w:r>
        <w:rPr>
          <w:sz w:val="22"/>
        </w:rPr>
        <w:t>;</w:t>
      </w:r>
    </w:p>
    <w:p w14:paraId="5A9A69C2" w14:textId="77777777" w:rsidR="00654D66" w:rsidRDefault="00654D66" w:rsidP="00654D66">
      <w:pPr>
        <w:pStyle w:val="Stopka1"/>
        <w:numPr>
          <w:ilvl w:val="0"/>
          <w:numId w:val="1"/>
        </w:numPr>
        <w:tabs>
          <w:tab w:val="left" w:pos="851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jc w:val="both"/>
        <w:rPr>
          <w:sz w:val="22"/>
        </w:rPr>
      </w:pPr>
      <w:r>
        <w:t>pełnomocnictwo do rachunku nr</w:t>
      </w:r>
      <w:r>
        <w:rPr>
          <w:sz w:val="22"/>
        </w:rPr>
        <w:t xml:space="preserve"> .............................................................. </w:t>
      </w:r>
      <w:r>
        <w:t>w Banku</w:t>
      </w:r>
      <w:r>
        <w:rPr>
          <w:sz w:val="22"/>
        </w:rPr>
        <w:t> .............................................................................................................................................</w:t>
      </w:r>
    </w:p>
    <w:p w14:paraId="70D82864" w14:textId="77777777" w:rsidR="00654D66" w:rsidRDefault="00654D66" w:rsidP="00654D66">
      <w:pPr>
        <w:pStyle w:val="Stopka1"/>
        <w:numPr>
          <w:ilvl w:val="0"/>
          <w:numId w:val="1"/>
        </w:numPr>
        <w:tabs>
          <w:tab w:val="left" w:pos="851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60" w:lineRule="auto"/>
        <w:jc w:val="both"/>
        <w:rPr>
          <w:sz w:val="22"/>
        </w:rPr>
      </w:pPr>
      <w:r>
        <w:t>inne zabezpieczenia</w:t>
      </w:r>
      <w:r>
        <w:rPr>
          <w:sz w:val="22"/>
        </w:rPr>
        <w:t>:</w:t>
      </w:r>
    </w:p>
    <w:p w14:paraId="2F927A44" w14:textId="77777777" w:rsidR="00654D66" w:rsidRDefault="00654D66" w:rsidP="00654D66">
      <w:pPr>
        <w:pStyle w:val="Stopka1"/>
        <w:tabs>
          <w:tab w:val="left" w:pos="783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 xml:space="preserve"> </w:t>
      </w:r>
    </w:p>
    <w:p w14:paraId="216958F3" w14:textId="77777777" w:rsidR="00DA7D60" w:rsidRDefault="00DA7D60" w:rsidP="00D33CE1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Arial" w:hAnsi="Arial" w:cs="Arial"/>
          <w:b/>
          <w:sz w:val="18"/>
          <w:szCs w:val="18"/>
        </w:rPr>
      </w:pPr>
    </w:p>
    <w:p w14:paraId="61861860" w14:textId="77777777" w:rsidR="00DA7D60" w:rsidRDefault="00DA7D60" w:rsidP="00DA7D60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OŚWIADCZENIA</w:t>
      </w:r>
    </w:p>
    <w:p w14:paraId="7061FA42" w14:textId="77777777" w:rsidR="00DA7D60" w:rsidRDefault="00DA7D60" w:rsidP="00DA7D60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 w:cs="Arial"/>
          <w:b/>
          <w:sz w:val="18"/>
          <w:szCs w:val="18"/>
        </w:rPr>
      </w:pPr>
    </w:p>
    <w:p w14:paraId="79CA9894" w14:textId="77777777" w:rsidR="00DA7D60" w:rsidRDefault="00DA7D60" w:rsidP="00DA7D60">
      <w:pPr>
        <w:pStyle w:val="Stopka"/>
        <w:numPr>
          <w:ilvl w:val="0"/>
          <w:numId w:val="11"/>
        </w:numPr>
        <w:suppressAutoHyphens w:val="0"/>
        <w:ind w:right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Oświadczam, że:</w:t>
      </w:r>
    </w:p>
    <w:p w14:paraId="6C4C6777" w14:textId="77777777" w:rsidR="00DA7D60" w:rsidRDefault="00DA7D60" w:rsidP="00DA7D60">
      <w:pPr>
        <w:pStyle w:val="Stopka"/>
        <w:numPr>
          <w:ilvl w:val="1"/>
          <w:numId w:val="11"/>
        </w:numPr>
        <w:suppressAutoHyphens w:val="0"/>
        <w:ind w:right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 wystąpiłem/wystąpiłem* z wnioskiem o ogłoszenie upadłości konsumenckiej;</w:t>
      </w:r>
    </w:p>
    <w:p w14:paraId="4A2A2A41" w14:textId="77777777" w:rsidR="00DA7D60" w:rsidRDefault="00DA7D60" w:rsidP="00DA7D60">
      <w:pPr>
        <w:pStyle w:val="Stopka"/>
        <w:numPr>
          <w:ilvl w:val="1"/>
          <w:numId w:val="11"/>
        </w:numPr>
        <w:suppressAutoHyphens w:val="0"/>
        <w:ind w:right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wszystkie informacje podane przeze mnie oraz zawarte we wniosku oraz w składanych załącznikach są prawdziwe i kompletne, według  stanu na dzień złożenia wniosku. Wyrażam zgodę na sprawdzenie przez Bank podanych przeze mnie  informacji;</w:t>
      </w:r>
    </w:p>
    <w:p w14:paraId="4EA3DA5A" w14:textId="77777777" w:rsidR="00DA7D60" w:rsidRDefault="00DA7D60" w:rsidP="00DA7D60">
      <w:pPr>
        <w:pStyle w:val="Stopka"/>
        <w:numPr>
          <w:ilvl w:val="1"/>
          <w:numId w:val="11"/>
        </w:numPr>
        <w:suppressAutoHyphens w:val="0"/>
        <w:ind w:right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 toczy się/toczy się* wobec mnie postępowanie egzekucyjne w sprawie: __________________________</w:t>
      </w:r>
    </w:p>
    <w:p w14:paraId="7EFC8742" w14:textId="77777777" w:rsidR="00DA7D60" w:rsidRDefault="00DA7D60" w:rsidP="00DA7D60">
      <w:pPr>
        <w:pStyle w:val="Stopka"/>
        <w:numPr>
          <w:ilvl w:val="1"/>
          <w:numId w:val="11"/>
        </w:numPr>
        <w:suppressAutoHyphens w:val="0"/>
        <w:ind w:right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terminowo reguluje zeznania podatkowe.</w:t>
      </w:r>
    </w:p>
    <w:p w14:paraId="38DDE3A4" w14:textId="77777777" w:rsidR="00DA7D60" w:rsidRDefault="00DA7D60" w:rsidP="00DA7D60">
      <w:pPr>
        <w:pStyle w:val="Stopka"/>
        <w:numPr>
          <w:ilvl w:val="0"/>
          <w:numId w:val="11"/>
        </w:numPr>
        <w:suppressAutoHyphens w:val="0"/>
        <w:spacing w:line="240" w:lineRule="atLeast"/>
        <w:ind w:right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Niniejszym oświadczam/y, że zostałem/łam/liśmy poinformowany/a/i przez pracownika Banku o ponoszeniu ryzyka zmiany stopy procentowej w związku z zaciągnięciem kredytu o zmiennym oprocentowaniu, o możliwości wzrostu kosztu tego kredytu w przypadku wzrostu stawki bazowej, od której zależy oprocentowanie kredytu. Na podstawie uzyskanych informacji i przedstawionych symulacji spłat wnioskowanego kredytu świadomy/a/i ponoszonego ryzyka złożyłem/łam/liśmy wniosek o udzielenie kredytu oprocentowanego zmienną stopą procentową.</w:t>
      </w:r>
    </w:p>
    <w:p w14:paraId="3372DD60" w14:textId="77777777" w:rsidR="001B2DF7" w:rsidRPr="00573BD2" w:rsidRDefault="001B2DF7" w:rsidP="001B2DF7">
      <w:pPr>
        <w:pStyle w:val="Tekstpodstawowy"/>
        <w:numPr>
          <w:ilvl w:val="0"/>
          <w:numId w:val="11"/>
        </w:numPr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uppressAutoHyphens w:val="0"/>
        <w:spacing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73BD2">
        <w:rPr>
          <w:rFonts w:ascii="Arial" w:hAnsi="Arial" w:cs="Arial"/>
          <w:color w:val="auto"/>
          <w:sz w:val="16"/>
          <w:szCs w:val="16"/>
        </w:rPr>
        <w:t>Na podstawie art. 24 ust. 1 ustawy z dnia 9 kwietnia 2010 r. o udostępnianiu informacji gospodarczych i wymianie danych gospodarczych upoważniam Bank Spółdzielczy w Miliczu do wystąpienia za pośrednictwem Biura Informacji Kredytowej S.A. z siedzibą w Warszawie do biur informacji gospodarczej o ujawnienie informacji gospodarczych dotyczących moich zobowiązań jako konsumenta:</w:t>
      </w:r>
    </w:p>
    <w:p w14:paraId="58A37AB3" w14:textId="77777777" w:rsidR="001B2DF7" w:rsidRPr="00573BD2" w:rsidRDefault="001B2DF7" w:rsidP="001B2DF7">
      <w:pPr>
        <w:pStyle w:val="Stopka"/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1B2DF7" w:rsidRPr="00573BD2" w14:paraId="36D8C25E" w14:textId="77777777" w:rsidTr="00D15FB9">
        <w:trPr>
          <w:trHeight w:val="400"/>
          <w:tblHeader/>
          <w:jc w:val="center"/>
        </w:trPr>
        <w:tc>
          <w:tcPr>
            <w:tcW w:w="3858" w:type="dxa"/>
          </w:tcPr>
          <w:p w14:paraId="12A7022B" w14:textId="77777777" w:rsidR="001B2DF7" w:rsidRPr="00573BD2" w:rsidRDefault="001B2DF7" w:rsidP="00D15FB9">
            <w:pPr>
              <w:spacing w:before="120" w:after="120"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1306777"/>
            <w:r w:rsidRPr="00573BD2">
              <w:rPr>
                <w:rFonts w:ascii="Arial" w:hAnsi="Arial" w:cs="Arial"/>
                <w:b/>
                <w:sz w:val="16"/>
                <w:szCs w:val="16"/>
              </w:rPr>
              <w:t xml:space="preserve">Wnioskodawca I       </w:t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73BD2">
              <w:rPr>
                <w:rFonts w:ascii="Arial" w:hAnsi="Arial" w:cs="Arial"/>
                <w:sz w:val="16"/>
                <w:szCs w:val="16"/>
              </w:rPr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73BD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573BD2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73BD2">
              <w:rPr>
                <w:rFonts w:ascii="Arial" w:hAnsi="Arial" w:cs="Arial"/>
                <w:sz w:val="16"/>
                <w:szCs w:val="16"/>
              </w:rPr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73BD2">
              <w:rPr>
                <w:rFonts w:ascii="Arial" w:hAnsi="Arial" w:cs="Arial"/>
                <w:sz w:val="16"/>
                <w:szCs w:val="16"/>
              </w:rPr>
              <w:t xml:space="preserve"> NIE DOTYCZY</w:t>
            </w:r>
          </w:p>
        </w:tc>
        <w:tc>
          <w:tcPr>
            <w:tcW w:w="4344" w:type="dxa"/>
          </w:tcPr>
          <w:p w14:paraId="2C0AD6A2" w14:textId="77777777" w:rsidR="001B2DF7" w:rsidRPr="00573BD2" w:rsidRDefault="001B2DF7" w:rsidP="00D15FB9">
            <w:pPr>
              <w:spacing w:before="120" w:after="120"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573BD2">
              <w:rPr>
                <w:rFonts w:ascii="Arial" w:hAnsi="Arial" w:cs="Arial"/>
                <w:b/>
                <w:sz w:val="16"/>
                <w:szCs w:val="16"/>
              </w:rPr>
              <w:t xml:space="preserve">Wnioskodawca II      </w:t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73BD2">
              <w:rPr>
                <w:rFonts w:ascii="Arial" w:hAnsi="Arial" w:cs="Arial"/>
                <w:sz w:val="16"/>
                <w:szCs w:val="16"/>
              </w:rPr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73BD2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573BD2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73BD2">
              <w:rPr>
                <w:rFonts w:ascii="Arial" w:hAnsi="Arial" w:cs="Arial"/>
                <w:sz w:val="16"/>
                <w:szCs w:val="16"/>
              </w:rPr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3BD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73BD2">
              <w:rPr>
                <w:rFonts w:ascii="Arial" w:hAnsi="Arial" w:cs="Arial"/>
                <w:sz w:val="16"/>
                <w:szCs w:val="16"/>
              </w:rPr>
              <w:t xml:space="preserve"> NIE DOTYCZY</w:t>
            </w:r>
          </w:p>
        </w:tc>
      </w:tr>
      <w:bookmarkEnd w:id="0"/>
    </w:tbl>
    <w:p w14:paraId="34A56EDC" w14:textId="77777777" w:rsidR="001B2DF7" w:rsidRPr="00573BD2" w:rsidRDefault="001B2DF7" w:rsidP="001B2DF7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uppressAutoHyphens w:val="0"/>
        <w:spacing w:line="276" w:lineRule="auto"/>
        <w:ind w:left="340"/>
        <w:rPr>
          <w:rFonts w:ascii="Arial" w:hAnsi="Arial" w:cs="Arial"/>
          <w:color w:val="auto"/>
          <w:sz w:val="16"/>
          <w:szCs w:val="16"/>
        </w:rPr>
      </w:pPr>
    </w:p>
    <w:p w14:paraId="499AB82D" w14:textId="77777777" w:rsidR="001B2DF7" w:rsidRPr="00573BD2" w:rsidRDefault="001B2DF7" w:rsidP="001B2DF7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uppressAutoHyphens w:val="0"/>
        <w:spacing w:line="276" w:lineRule="auto"/>
        <w:ind w:left="340"/>
        <w:rPr>
          <w:rFonts w:ascii="Arial" w:hAnsi="Arial" w:cs="Arial"/>
          <w:color w:val="auto"/>
          <w:sz w:val="16"/>
          <w:szCs w:val="16"/>
        </w:rPr>
      </w:pPr>
    </w:p>
    <w:p w14:paraId="4F987069" w14:textId="77777777" w:rsidR="001B2DF7" w:rsidRPr="00573BD2" w:rsidRDefault="001B2DF7" w:rsidP="00AE512C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uppressAutoHyphens w:val="0"/>
        <w:spacing w:line="276" w:lineRule="auto"/>
        <w:ind w:left="340"/>
        <w:jc w:val="both"/>
        <w:rPr>
          <w:rFonts w:ascii="Arial" w:hAnsi="Arial" w:cs="Arial"/>
          <w:color w:val="auto"/>
          <w:sz w:val="16"/>
          <w:szCs w:val="16"/>
        </w:rPr>
      </w:pPr>
      <w:r w:rsidRPr="00573BD2">
        <w:rPr>
          <w:rFonts w:ascii="Arial" w:hAnsi="Arial" w:cs="Arial"/>
          <w:color w:val="auto"/>
          <w:sz w:val="16"/>
          <w:szCs w:val="16"/>
        </w:rPr>
        <w:t xml:space="preserve">Upoważniam Bank do wystąpienia do Krajowego Rejestru Długów Biura Informacji Gospodarczej S.A. z siedzibą we Wrocławiu, ul. Danuty </w:t>
      </w:r>
      <w:proofErr w:type="spellStart"/>
      <w:r w:rsidRPr="00573BD2">
        <w:rPr>
          <w:rFonts w:ascii="Arial" w:hAnsi="Arial" w:cs="Arial"/>
          <w:color w:val="auto"/>
          <w:sz w:val="16"/>
          <w:szCs w:val="16"/>
        </w:rPr>
        <w:t>Siedzikówny</w:t>
      </w:r>
      <w:proofErr w:type="spellEnd"/>
      <w:r w:rsidRPr="00573BD2">
        <w:rPr>
          <w:rFonts w:ascii="Arial" w:hAnsi="Arial" w:cs="Arial"/>
          <w:color w:val="auto"/>
          <w:sz w:val="16"/>
          <w:szCs w:val="16"/>
        </w:rPr>
        <w:t> 12, 51-214 Wrocław, o ujawnienie informacji gospodarczych dotyczących mojej osoby w związku ze złożeniem niniejszego wniosku.</w:t>
      </w:r>
    </w:p>
    <w:p w14:paraId="261D52B9" w14:textId="77777777" w:rsidR="001B2DF7" w:rsidRPr="00573BD2" w:rsidRDefault="001B2DF7" w:rsidP="001B2DF7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uppressAutoHyphens w:val="0"/>
        <w:spacing w:line="276" w:lineRule="auto"/>
        <w:ind w:left="340"/>
        <w:rPr>
          <w:rFonts w:ascii="Arial" w:hAnsi="Arial" w:cs="Arial"/>
          <w:color w:val="auto"/>
          <w:sz w:val="16"/>
          <w:szCs w:val="16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59"/>
      </w:tblGrid>
      <w:tr w:rsidR="00573BD2" w:rsidRPr="00573BD2" w14:paraId="22CDBBFF" w14:textId="77777777" w:rsidTr="00D15FB9">
        <w:trPr>
          <w:trHeight w:val="249"/>
          <w:tblHeader/>
          <w:jc w:val="center"/>
        </w:trPr>
        <w:tc>
          <w:tcPr>
            <w:tcW w:w="3858" w:type="dxa"/>
            <w:shd w:val="clear" w:color="auto" w:fill="A6A6A6"/>
          </w:tcPr>
          <w:p w14:paraId="4DFB503C" w14:textId="77777777" w:rsidR="001B2DF7" w:rsidRPr="00573BD2" w:rsidRDefault="001B2DF7" w:rsidP="00D15FB9">
            <w:pPr>
              <w:tabs>
                <w:tab w:val="center" w:pos="-1843"/>
              </w:tabs>
              <w:spacing w:before="80" w:after="80"/>
              <w:jc w:val="center"/>
              <w:rPr>
                <w:rFonts w:ascii="Verdana" w:hAnsi="Verdana" w:cs="Calibri"/>
                <w:b/>
                <w:i/>
                <w:strike/>
                <w:sz w:val="14"/>
                <w:szCs w:val="16"/>
              </w:rPr>
            </w:pPr>
            <w:r w:rsidRPr="00573BD2">
              <w:rPr>
                <w:rFonts w:ascii="Verdana" w:hAnsi="Verdana" w:cs="Calibri"/>
                <w:b/>
                <w:i/>
                <w:sz w:val="14"/>
                <w:szCs w:val="16"/>
              </w:rPr>
              <w:t>Wnioskodawca I</w:t>
            </w:r>
          </w:p>
        </w:tc>
        <w:tc>
          <w:tcPr>
            <w:tcW w:w="4359" w:type="dxa"/>
          </w:tcPr>
          <w:p w14:paraId="3D41DD25" w14:textId="77777777" w:rsidR="001B2DF7" w:rsidRPr="00573BD2" w:rsidRDefault="001B2DF7" w:rsidP="00D15FB9">
            <w:pPr>
              <w:tabs>
                <w:tab w:val="center" w:pos="-1843"/>
              </w:tabs>
              <w:spacing w:before="80" w:after="80"/>
              <w:jc w:val="center"/>
              <w:rPr>
                <w:rFonts w:ascii="Verdana" w:hAnsi="Verdana" w:cs="Calibri"/>
                <w:b/>
                <w:i/>
                <w:strike/>
                <w:sz w:val="14"/>
                <w:szCs w:val="16"/>
              </w:rPr>
            </w:pPr>
            <w:r w:rsidRPr="00573BD2">
              <w:rPr>
                <w:rFonts w:ascii="Verdana" w:hAnsi="Verdana" w:cs="Calibri"/>
                <w:b/>
                <w:i/>
                <w:sz w:val="14"/>
                <w:szCs w:val="16"/>
              </w:rPr>
              <w:t>Wnioskodawca II</w:t>
            </w:r>
          </w:p>
        </w:tc>
      </w:tr>
      <w:tr w:rsidR="00573BD2" w:rsidRPr="00573BD2" w14:paraId="153F381E" w14:textId="77777777" w:rsidTr="00D15FB9">
        <w:trPr>
          <w:trHeight w:val="383"/>
          <w:jc w:val="center"/>
        </w:trPr>
        <w:tc>
          <w:tcPr>
            <w:tcW w:w="3858" w:type="dxa"/>
            <w:vAlign w:val="center"/>
          </w:tcPr>
          <w:p w14:paraId="49B1DA29" w14:textId="77777777" w:rsidR="001B2DF7" w:rsidRPr="00573BD2" w:rsidRDefault="001B2DF7" w:rsidP="00D15FB9">
            <w:pPr>
              <w:tabs>
                <w:tab w:val="center" w:pos="-1843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9072"/>
              </w:tabs>
              <w:ind w:left="1276" w:hanging="709"/>
              <w:rPr>
                <w:rFonts w:ascii="Verdana" w:hAnsi="Verdana" w:cs="Calibri"/>
                <w:i/>
                <w:sz w:val="14"/>
                <w:szCs w:val="16"/>
              </w:rPr>
            </w:pP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instrText xml:space="preserve"> FORMCHECKBOX </w:instrTex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separate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end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 xml:space="preserve"> TAK</w: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ab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ab/>
              <w:t xml:space="preserve">                              </w: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instrText xml:space="preserve"> FORMCHECKBOX </w:instrTex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separate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end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 xml:space="preserve"> NIE</w:t>
            </w:r>
          </w:p>
        </w:tc>
        <w:tc>
          <w:tcPr>
            <w:tcW w:w="4359" w:type="dxa"/>
            <w:vAlign w:val="center"/>
          </w:tcPr>
          <w:p w14:paraId="470B3D65" w14:textId="77777777" w:rsidR="001B2DF7" w:rsidRPr="00573BD2" w:rsidRDefault="001B2DF7" w:rsidP="00D15FB9">
            <w:pPr>
              <w:tabs>
                <w:tab w:val="center" w:pos="-1843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9072"/>
              </w:tabs>
              <w:ind w:left="1276" w:hanging="709"/>
              <w:rPr>
                <w:rFonts w:ascii="Verdana" w:hAnsi="Verdana" w:cs="Calibri"/>
                <w:i/>
                <w:sz w:val="14"/>
                <w:szCs w:val="16"/>
              </w:rPr>
            </w:pP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instrText xml:space="preserve"> FORMCHECKBOX </w:instrTex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separate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end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 xml:space="preserve"> TAK</w: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ab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ab/>
              <w:t xml:space="preserve"> </w: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instrText xml:space="preserve"> FORMCHECKBOX </w:instrTex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separate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end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 xml:space="preserve"> NIE </w: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instrText xml:space="preserve"> FORMCHECKBOX </w:instrText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separate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fldChar w:fldCharType="end"/>
            </w:r>
            <w:r w:rsidRPr="00573BD2">
              <w:rPr>
                <w:rFonts w:ascii="Verdana" w:hAnsi="Verdana" w:cs="Calibri"/>
                <w:i/>
                <w:sz w:val="14"/>
                <w:szCs w:val="16"/>
              </w:rPr>
              <w:t xml:space="preserve"> </w:t>
            </w:r>
            <w:proofErr w:type="spellStart"/>
            <w:r w:rsidRPr="00573BD2">
              <w:rPr>
                <w:rFonts w:ascii="Verdana" w:hAnsi="Verdana" w:cs="Calibri"/>
                <w:i/>
                <w:sz w:val="14"/>
                <w:szCs w:val="16"/>
              </w:rPr>
              <w:t>NIE</w:t>
            </w:r>
            <w:proofErr w:type="spellEnd"/>
            <w:r w:rsidRPr="00573BD2">
              <w:rPr>
                <w:rFonts w:ascii="Verdana" w:hAnsi="Verdana" w:cs="Calibri"/>
                <w:i/>
                <w:sz w:val="14"/>
                <w:szCs w:val="16"/>
              </w:rPr>
              <w:t xml:space="preserve"> DOTYCZY</w:t>
            </w:r>
          </w:p>
        </w:tc>
      </w:tr>
    </w:tbl>
    <w:p w14:paraId="35588402" w14:textId="77777777" w:rsidR="001B2DF7" w:rsidRDefault="001B2DF7" w:rsidP="001B2DF7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276" w:lineRule="auto"/>
        <w:ind w:left="340"/>
        <w:rPr>
          <w:rFonts w:ascii="Arial" w:hAnsi="Arial" w:cs="Arial"/>
          <w:sz w:val="16"/>
          <w:szCs w:val="16"/>
        </w:rPr>
      </w:pPr>
    </w:p>
    <w:p w14:paraId="1FCD018B" w14:textId="77777777" w:rsidR="008C7ADD" w:rsidRPr="00573BD2" w:rsidRDefault="008C7ADD" w:rsidP="008C7ADD">
      <w:pPr>
        <w:pStyle w:val="Stopka"/>
        <w:numPr>
          <w:ilvl w:val="0"/>
          <w:numId w:val="11"/>
        </w:numPr>
        <w:suppressAutoHyphens w:val="0"/>
        <w:spacing w:line="240" w:lineRule="atLeast"/>
        <w:ind w:right="240"/>
        <w:jc w:val="both"/>
        <w:rPr>
          <w:rFonts w:ascii="Arial" w:hAnsi="Arial" w:cs="Arial"/>
          <w:sz w:val="16"/>
          <w:szCs w:val="16"/>
        </w:rPr>
      </w:pPr>
      <w:r w:rsidRPr="00573BD2">
        <w:rPr>
          <w:rFonts w:ascii="Arial" w:hAnsi="Arial" w:cs="Arial"/>
          <w:sz w:val="16"/>
          <w:szCs w:val="16"/>
        </w:rPr>
        <w:t>Oświadczam, że powyższe zgody i upoważnienia udzielone zostały dobrowolnie.</w:t>
      </w:r>
    </w:p>
    <w:p w14:paraId="16C0E98C" w14:textId="77777777" w:rsidR="001B2DF7" w:rsidRDefault="001B2DF7" w:rsidP="001B2DF7">
      <w:pP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01CC4E3E" w14:textId="77777777" w:rsidR="001B2DF7" w:rsidRDefault="001B2DF7" w:rsidP="001B2DF7">
      <w:pP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5E264B6" w14:textId="77777777" w:rsidR="00D33CE1" w:rsidRDefault="00D33CE1" w:rsidP="00D33CE1"/>
    <w:p w14:paraId="293E58D6" w14:textId="77777777" w:rsidR="00573BD2" w:rsidRDefault="00573BD2" w:rsidP="00D33CE1"/>
    <w:tbl>
      <w:tblPr>
        <w:tblW w:w="98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3900"/>
        <w:gridCol w:w="3900"/>
      </w:tblGrid>
      <w:tr w:rsidR="00D33CE1" w:rsidRPr="00844AF2" w14:paraId="732C2F63" w14:textId="77777777" w:rsidTr="001B2DF7">
        <w:trPr>
          <w:trHeight w:val="7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2D57E" w14:textId="77777777" w:rsidR="00D33CE1" w:rsidRPr="00844AF2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  <w:r w:rsidRPr="00844AF2"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25351D" w14:textId="77777777" w:rsidR="00D33CE1" w:rsidRPr="00844AF2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  <w:r w:rsidRPr="00844AF2"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737A6C" w14:textId="77777777" w:rsidR="00D33CE1" w:rsidRPr="00844AF2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  <w:r w:rsidRPr="00844AF2"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</w:tr>
      <w:tr w:rsidR="00D33CE1" w:rsidRPr="00844AF2" w14:paraId="04B55F9B" w14:textId="77777777" w:rsidTr="00D33F31">
        <w:trPr>
          <w:trHeight w:val="2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E4FA" w14:textId="77777777" w:rsidR="00D33CE1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32B6EF9C" w14:textId="77777777" w:rsidR="00D33CE1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2F1314A2" w14:textId="77777777" w:rsidR="00573BD2" w:rsidRDefault="00573BD2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0A0B4B7B" w14:textId="77777777" w:rsidR="00573BD2" w:rsidRDefault="00573BD2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6E5B677D" w14:textId="77777777" w:rsidR="00D33CE1" w:rsidRPr="00844AF2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  <w:t>miejscowość</w:t>
            </w:r>
            <w:r w:rsidRPr="00844AF2"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  <w:t>, data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18A3" w14:textId="77777777" w:rsidR="00D33CE1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23240EF1" w14:textId="77777777" w:rsidR="00D33CE1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395DF257" w14:textId="77777777" w:rsidR="00573BD2" w:rsidRDefault="00573BD2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6426D5AF" w14:textId="77777777" w:rsidR="00573BD2" w:rsidRDefault="00573BD2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40E091DC" w14:textId="77777777" w:rsidR="00D33CE1" w:rsidRPr="00844AF2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  <w:r w:rsidRPr="00844AF2"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  <w:t>podpis Wnioskodawcy 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855C" w14:textId="77777777" w:rsidR="00D33CE1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3330C522" w14:textId="77777777" w:rsidR="00D33CE1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7107715B" w14:textId="77777777" w:rsidR="00573BD2" w:rsidRDefault="00573BD2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4594B641" w14:textId="77777777" w:rsidR="00573BD2" w:rsidRDefault="00573BD2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7520C1BD" w14:textId="77777777" w:rsidR="00D33CE1" w:rsidRPr="00844AF2" w:rsidRDefault="00D33CE1" w:rsidP="00D33F3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</w:pPr>
            <w:r w:rsidRPr="00844AF2">
              <w:rPr>
                <w:rFonts w:ascii="Verdana" w:hAnsi="Verdana" w:cs="Arial"/>
                <w:b/>
                <w:bCs/>
                <w:sz w:val="12"/>
                <w:szCs w:val="12"/>
                <w:lang w:eastAsia="pl-PL"/>
              </w:rPr>
              <w:t>podpis Wnioskodawcy II</w:t>
            </w:r>
          </w:p>
        </w:tc>
      </w:tr>
    </w:tbl>
    <w:p w14:paraId="3D217F2C" w14:textId="77777777" w:rsidR="00654D66" w:rsidRDefault="00654D66" w:rsidP="00654D66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</w:t>
      </w:r>
    </w:p>
    <w:p w14:paraId="491887DC" w14:textId="77777777" w:rsidR="00654D66" w:rsidRDefault="00654D66" w:rsidP="00654D66">
      <w:pPr>
        <w:rPr>
          <w:color w:val="000000"/>
        </w:rPr>
      </w:pPr>
    </w:p>
    <w:p w14:paraId="4D20EAB2" w14:textId="77777777" w:rsidR="00D33CE1" w:rsidRDefault="00D33CE1" w:rsidP="00654D66">
      <w:pPr>
        <w:rPr>
          <w:color w:val="000000"/>
        </w:rPr>
      </w:pPr>
    </w:p>
    <w:p w14:paraId="02D89E76" w14:textId="77777777" w:rsidR="00D33CE1" w:rsidRDefault="00D33CE1" w:rsidP="00654D66">
      <w:pPr>
        <w:rPr>
          <w:color w:val="000000"/>
        </w:rPr>
      </w:pPr>
    </w:p>
    <w:p w14:paraId="4B43C8A4" w14:textId="77777777" w:rsidR="00573BD2" w:rsidRDefault="00573BD2" w:rsidP="00654D66">
      <w:pPr>
        <w:rPr>
          <w:color w:val="000000"/>
        </w:rPr>
      </w:pPr>
    </w:p>
    <w:p w14:paraId="02752921" w14:textId="77777777" w:rsidR="00573BD2" w:rsidRDefault="00573BD2" w:rsidP="00654D66">
      <w:pPr>
        <w:rPr>
          <w:color w:val="000000"/>
        </w:rPr>
      </w:pPr>
    </w:p>
    <w:p w14:paraId="63B79088" w14:textId="77777777" w:rsidR="00573BD2" w:rsidRDefault="00573BD2" w:rsidP="00654D66">
      <w:pPr>
        <w:rPr>
          <w:color w:val="000000"/>
        </w:rPr>
      </w:pPr>
    </w:p>
    <w:p w14:paraId="14309E6F" w14:textId="77777777" w:rsidR="00573BD2" w:rsidRDefault="00573BD2" w:rsidP="00654D66">
      <w:pPr>
        <w:rPr>
          <w:color w:val="000000"/>
        </w:rPr>
      </w:pPr>
    </w:p>
    <w:p w14:paraId="283AB775" w14:textId="77777777" w:rsidR="00573BD2" w:rsidRDefault="00573BD2" w:rsidP="00654D66">
      <w:pPr>
        <w:rPr>
          <w:color w:val="000000"/>
        </w:rPr>
      </w:pPr>
    </w:p>
    <w:p w14:paraId="6F9CC0A5" w14:textId="77777777" w:rsidR="00654D66" w:rsidRDefault="00654D66" w:rsidP="00654D66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</w:t>
      </w:r>
    </w:p>
    <w:p w14:paraId="6B975C2C" w14:textId="77777777" w:rsidR="00654D66" w:rsidRDefault="00654D66" w:rsidP="00654D66">
      <w:pPr>
        <w:rPr>
          <w:color w:val="000000"/>
        </w:rPr>
      </w:pPr>
      <w:r>
        <w:rPr>
          <w:color w:val="000000"/>
        </w:rPr>
        <w:t xml:space="preserve">      ...................................................................................... </w:t>
      </w:r>
    </w:p>
    <w:p w14:paraId="28B7E2EC" w14:textId="77777777" w:rsidR="00654D66" w:rsidRPr="00357846" w:rsidRDefault="00654D66" w:rsidP="00654D66">
      <w:pPr>
        <w:tabs>
          <w:tab w:val="left" w:pos="726"/>
          <w:tab w:val="left" w:pos="1011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 w:rsidRPr="00357846">
        <w:rPr>
          <w:color w:val="000000"/>
          <w:sz w:val="16"/>
          <w:szCs w:val="16"/>
        </w:rPr>
        <w:t>(podpis i stempel funkcyjny pracownika Banku</w:t>
      </w:r>
    </w:p>
    <w:p w14:paraId="3189309B" w14:textId="77777777" w:rsidR="00654D66" w:rsidRPr="00357846" w:rsidRDefault="00654D66" w:rsidP="00654D66">
      <w:pPr>
        <w:tabs>
          <w:tab w:val="left" w:pos="720"/>
          <w:tab w:val="left" w:pos="1011"/>
          <w:tab w:val="left" w:pos="118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p</w:t>
      </w:r>
      <w:r w:rsidRPr="00357846">
        <w:rPr>
          <w:color w:val="000000"/>
          <w:sz w:val="16"/>
          <w:szCs w:val="16"/>
        </w:rPr>
        <w:t>otwierdzającego autentyczność podpisów)</w:t>
      </w:r>
    </w:p>
    <w:p w14:paraId="771A7EF9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4E862066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0A95D255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30B2C239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54D1D926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11847BD9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228FDCAC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041165BD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2A78C06E" w14:textId="77777777" w:rsidR="00AE512C" w:rsidRDefault="00AE512C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</w:p>
    <w:p w14:paraId="757AFB59" w14:textId="77777777" w:rsidR="00654D66" w:rsidRPr="00357846" w:rsidRDefault="00654D66" w:rsidP="00654D66">
      <w:pPr>
        <w:pStyle w:val="Stopka1"/>
        <w:tabs>
          <w:tab w:val="left" w:pos="27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120"/>
        <w:rPr>
          <w:b/>
          <w:sz w:val="22"/>
          <w:szCs w:val="22"/>
        </w:rPr>
      </w:pPr>
      <w:r w:rsidRPr="00357846">
        <w:rPr>
          <w:b/>
          <w:sz w:val="22"/>
          <w:szCs w:val="22"/>
        </w:rPr>
        <w:t>ZAŁĄCZNIKI</w:t>
      </w:r>
    </w:p>
    <w:p w14:paraId="0A0978CD" w14:textId="77777777" w:rsidR="00654D66" w:rsidRPr="00357846" w:rsidRDefault="00654D66" w:rsidP="00654D66">
      <w:pPr>
        <w:pStyle w:val="Tekstpodstawowy"/>
        <w:tabs>
          <w:tab w:val="left" w:pos="270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0"/>
        </w:rPr>
      </w:pPr>
      <w:r w:rsidRPr="00357846">
        <w:rPr>
          <w:rFonts w:ascii="Times New Roman" w:hAnsi="Times New Roman"/>
          <w:sz w:val="20"/>
        </w:rPr>
        <w:t>Wraz z wnioskiem o kredyt składam następujące dokumenty:</w:t>
      </w:r>
    </w:p>
    <w:p w14:paraId="286C0081" w14:textId="77777777" w:rsidR="00654D66" w:rsidRPr="00357846" w:rsidRDefault="00654D66" w:rsidP="00654D66">
      <w:pPr>
        <w:pStyle w:val="Tekstpodstawowy"/>
        <w:numPr>
          <w:ilvl w:val="0"/>
          <w:numId w:val="4"/>
        </w:numPr>
        <w:tabs>
          <w:tab w:val="left" w:pos="360"/>
          <w:tab w:val="left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0"/>
        </w:rPr>
      </w:pPr>
      <w:r w:rsidRPr="00357846">
        <w:rPr>
          <w:rFonts w:ascii="Times New Roman" w:hAnsi="Times New Roman"/>
          <w:sz w:val="20"/>
        </w:rPr>
        <w:t>aktualny odpis (z datą wydania nie wcześniejszą niż 3 miesiące przed złożeniem wniosku o kredyt)</w:t>
      </w:r>
      <w:r w:rsidR="00B14780">
        <w:rPr>
          <w:rFonts w:ascii="Times New Roman" w:hAnsi="Times New Roman"/>
          <w:sz w:val="20"/>
        </w:rPr>
        <w:t xml:space="preserve"> </w:t>
      </w:r>
      <w:r w:rsidRPr="00357846">
        <w:rPr>
          <w:rFonts w:ascii="Times New Roman" w:hAnsi="Times New Roman"/>
          <w:sz w:val="20"/>
        </w:rPr>
        <w:t>z czterech działów księgi wieczystej (w przypadku braku księgi wieczystej - zaświadczenie sądu o zbiorze dokumentów, a w przypadku braku zbioru dokumentów - dowód własności gruntu lub nabycia prawa użytkowania wieczystego gruntu i dowód własności budynku lub lokalu oraz opłacony wniosek o założenie księgi wieczystej wraz z dowodem złożenia w sądzie),</w:t>
      </w:r>
    </w:p>
    <w:p w14:paraId="525C18E6" w14:textId="77777777" w:rsidR="00654D66" w:rsidRPr="00357846" w:rsidRDefault="00654D66" w:rsidP="00654D66">
      <w:pPr>
        <w:pStyle w:val="Tekstpodstawowy"/>
        <w:numPr>
          <w:ilvl w:val="0"/>
          <w:numId w:val="4"/>
        </w:numPr>
        <w:tabs>
          <w:tab w:val="left" w:pos="360"/>
          <w:tab w:val="left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0"/>
        </w:rPr>
      </w:pPr>
      <w:r w:rsidRPr="00357846">
        <w:rPr>
          <w:rFonts w:ascii="Times New Roman" w:hAnsi="Times New Roman"/>
          <w:sz w:val="20"/>
        </w:rPr>
        <w:t xml:space="preserve">aktualną wycenę nieruchomości </w:t>
      </w:r>
    </w:p>
    <w:p w14:paraId="323406B3" w14:textId="77777777" w:rsidR="00654D66" w:rsidRPr="00357846" w:rsidRDefault="00654D66" w:rsidP="00654D66">
      <w:pPr>
        <w:pStyle w:val="Tekstpodstawowy"/>
        <w:numPr>
          <w:ilvl w:val="0"/>
          <w:numId w:val="4"/>
        </w:numPr>
        <w:tabs>
          <w:tab w:val="left" w:pos="360"/>
          <w:tab w:val="left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0"/>
        </w:rPr>
      </w:pPr>
      <w:r w:rsidRPr="00357846">
        <w:rPr>
          <w:rFonts w:ascii="Times New Roman" w:hAnsi="Times New Roman"/>
          <w:sz w:val="20"/>
        </w:rPr>
        <w:t>zaświadczenie o nie zaleganiu  z podatkiem od nieruchomości,</w:t>
      </w:r>
    </w:p>
    <w:p w14:paraId="10F1BE06" w14:textId="77777777" w:rsidR="00654D66" w:rsidRPr="00357846" w:rsidRDefault="00654D66" w:rsidP="00654D66">
      <w:pPr>
        <w:pStyle w:val="Tekstpodstawowy"/>
        <w:numPr>
          <w:ilvl w:val="0"/>
          <w:numId w:val="4"/>
        </w:numPr>
        <w:tabs>
          <w:tab w:val="left" w:pos="360"/>
          <w:tab w:val="left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0"/>
        </w:rPr>
      </w:pPr>
      <w:r w:rsidRPr="00357846">
        <w:rPr>
          <w:rFonts w:ascii="Times New Roman" w:hAnsi="Times New Roman"/>
          <w:sz w:val="20"/>
        </w:rPr>
        <w:t>dokument potwierdzający  ubezpieczenie nieruchomości od ognia i innych zdarzeń losowych,</w:t>
      </w:r>
    </w:p>
    <w:p w14:paraId="25139A1D" w14:textId="77777777" w:rsidR="00654D66" w:rsidRPr="00357846" w:rsidRDefault="00654D66" w:rsidP="00654D66">
      <w:pPr>
        <w:pStyle w:val="Tekstpodstawowy"/>
        <w:numPr>
          <w:ilvl w:val="0"/>
          <w:numId w:val="4"/>
        </w:numPr>
        <w:tabs>
          <w:tab w:val="left" w:pos="360"/>
          <w:tab w:val="left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after="120"/>
        <w:jc w:val="both"/>
        <w:rPr>
          <w:rFonts w:ascii="Times New Roman" w:hAnsi="Times New Roman"/>
          <w:sz w:val="20"/>
        </w:rPr>
      </w:pPr>
      <w:r w:rsidRPr="00357846">
        <w:rPr>
          <w:rFonts w:ascii="Times New Roman" w:hAnsi="Times New Roman"/>
          <w:sz w:val="20"/>
        </w:rPr>
        <w:t xml:space="preserve">dokumenty potwierdzające uzyskiwane dochody, </w:t>
      </w:r>
    </w:p>
    <w:p w14:paraId="7C0C0B45" w14:textId="77777777" w:rsidR="00654D66" w:rsidRDefault="00654D66" w:rsidP="00654D66">
      <w:pPr>
        <w:pStyle w:val="Tekstpodstawowy"/>
        <w:numPr>
          <w:ilvl w:val="0"/>
          <w:numId w:val="4"/>
        </w:numPr>
        <w:tabs>
          <w:tab w:val="left" w:pos="360"/>
          <w:tab w:val="left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after="120"/>
        <w:jc w:val="both"/>
        <w:rPr>
          <w:rFonts w:ascii="Times New Roman" w:hAnsi="Times New Roman"/>
          <w:sz w:val="20"/>
        </w:rPr>
      </w:pPr>
      <w:r w:rsidRPr="00357846">
        <w:rPr>
          <w:rFonts w:ascii="Times New Roman" w:hAnsi="Times New Roman"/>
          <w:sz w:val="20"/>
        </w:rPr>
        <w:t>inne ........................................................................................................................................................... .</w:t>
      </w:r>
      <w:r>
        <w:rPr>
          <w:rFonts w:ascii="Times New Roman" w:hAnsi="Times New Roman"/>
          <w:sz w:val="20"/>
        </w:rPr>
        <w:t xml:space="preserve">   </w:t>
      </w:r>
    </w:p>
    <w:p w14:paraId="751953DE" w14:textId="77777777" w:rsidR="00654D66" w:rsidRDefault="00654D66" w:rsidP="00654D66">
      <w:pPr>
        <w:tabs>
          <w:tab w:val="left" w:pos="726"/>
          <w:tab w:val="left" w:pos="1011"/>
          <w:tab w:val="left" w:pos="1182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firstLine="5"/>
        <w:rPr>
          <w:sz w:val="16"/>
        </w:rPr>
      </w:pPr>
    </w:p>
    <w:p w14:paraId="67B36AF3" w14:textId="77777777" w:rsidR="004F34B0" w:rsidRDefault="00654D66" w:rsidP="009760D1">
      <w:pPr>
        <w:spacing w:line="312" w:lineRule="auto"/>
      </w:pPr>
      <w:r>
        <w:t>* niepotrzebne skreślić</w:t>
      </w:r>
    </w:p>
    <w:sectPr w:rsidR="004F34B0" w:rsidSect="00386EC8">
      <w:headerReference w:type="default" r:id="rId7"/>
      <w:footerReference w:type="default" r:id="rId8"/>
      <w:footnotePr>
        <w:pos w:val="beneathText"/>
      </w:footnotePr>
      <w:pgSz w:w="11905" w:h="16837"/>
      <w:pgMar w:top="340" w:right="1134" w:bottom="426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C732" w14:textId="77777777" w:rsidR="00A059CA" w:rsidRDefault="00A059CA" w:rsidP="00E60918">
      <w:r>
        <w:separator/>
      </w:r>
    </w:p>
  </w:endnote>
  <w:endnote w:type="continuationSeparator" w:id="0">
    <w:p w14:paraId="30E666F6" w14:textId="77777777" w:rsidR="00A059CA" w:rsidRDefault="00A059CA" w:rsidP="00E6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2FCC" w14:textId="77777777" w:rsidR="0087430E" w:rsidRDefault="00D46832">
    <w:pPr>
      <w:pStyle w:val="Stopka"/>
      <w:jc w:val="right"/>
    </w:pPr>
    <w:r>
      <w:fldChar w:fldCharType="begin"/>
    </w:r>
    <w:r w:rsidR="009760D1">
      <w:instrText xml:space="preserve"> PAGE   \* MERGEFORMAT </w:instrText>
    </w:r>
    <w:r>
      <w:fldChar w:fldCharType="separate"/>
    </w:r>
    <w:r w:rsidR="007816C0">
      <w:rPr>
        <w:noProof/>
      </w:rPr>
      <w:t>1</w:t>
    </w:r>
    <w:r>
      <w:fldChar w:fldCharType="end"/>
    </w:r>
  </w:p>
  <w:p w14:paraId="745D707C" w14:textId="77777777" w:rsidR="0087430E" w:rsidRDefault="0087430E">
    <w:pPr>
      <w:pStyle w:val="Stopk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3F4F" w14:textId="77777777" w:rsidR="00A059CA" w:rsidRDefault="00A059CA" w:rsidP="00E60918">
      <w:r>
        <w:separator/>
      </w:r>
    </w:p>
  </w:footnote>
  <w:footnote w:type="continuationSeparator" w:id="0">
    <w:p w14:paraId="42A694E7" w14:textId="77777777" w:rsidR="00A059CA" w:rsidRDefault="00A059CA" w:rsidP="00E6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91FF" w14:textId="77777777" w:rsidR="0087430E" w:rsidRDefault="009760D1">
    <w:pPr>
      <w:pStyle w:val="Nagwek"/>
      <w:tabs>
        <w:tab w:val="clear" w:pos="4536"/>
        <w:tab w:val="right" w:pos="2268"/>
        <w:tab w:val="center" w:pos="5245"/>
        <w:tab w:val="left" w:pos="5387"/>
        <w:tab w:val="left" w:pos="5529"/>
      </w:tabs>
      <w:rPr>
        <w:sz w:val="22"/>
      </w:rPr>
    </w:pPr>
    <w:r>
      <w:rPr>
        <w:sz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26B7326"/>
    <w:multiLevelType w:val="hybridMultilevel"/>
    <w:tmpl w:val="A6080A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44111"/>
    <w:multiLevelType w:val="hybridMultilevel"/>
    <w:tmpl w:val="73D4EB22"/>
    <w:lvl w:ilvl="0" w:tplc="36BACAA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956C68"/>
    <w:multiLevelType w:val="hybridMultilevel"/>
    <w:tmpl w:val="261C5D36"/>
    <w:name w:val="WW8Num22"/>
    <w:lvl w:ilvl="0" w:tplc="C5D87A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F4C15"/>
    <w:multiLevelType w:val="multilevel"/>
    <w:tmpl w:val="72C0CDE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7E6683C"/>
    <w:multiLevelType w:val="hybridMultilevel"/>
    <w:tmpl w:val="0840F3A2"/>
    <w:lvl w:ilvl="0" w:tplc="EDA8D8D2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D0D6B"/>
    <w:multiLevelType w:val="multilevel"/>
    <w:tmpl w:val="D2E0734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712654338">
    <w:abstractNumId w:val="0"/>
  </w:num>
  <w:num w:numId="2" w16cid:durableId="850220127">
    <w:abstractNumId w:val="1"/>
  </w:num>
  <w:num w:numId="3" w16cid:durableId="1305627124">
    <w:abstractNumId w:val="2"/>
  </w:num>
  <w:num w:numId="4" w16cid:durableId="1130519118">
    <w:abstractNumId w:val="3"/>
  </w:num>
  <w:num w:numId="5" w16cid:durableId="112480681">
    <w:abstractNumId w:val="6"/>
  </w:num>
  <w:num w:numId="6" w16cid:durableId="708264644">
    <w:abstractNumId w:val="4"/>
  </w:num>
  <w:num w:numId="7" w16cid:durableId="1341469757">
    <w:abstractNumId w:val="9"/>
  </w:num>
  <w:num w:numId="8" w16cid:durableId="1656060614">
    <w:abstractNumId w:val="8"/>
  </w:num>
  <w:num w:numId="9" w16cid:durableId="4946466">
    <w:abstractNumId w:val="5"/>
  </w:num>
  <w:num w:numId="10" w16cid:durableId="1256937871">
    <w:abstractNumId w:val="7"/>
  </w:num>
  <w:num w:numId="11" w16cid:durableId="291791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66"/>
    <w:rsid w:val="00004C8F"/>
    <w:rsid w:val="00130205"/>
    <w:rsid w:val="001B2DF7"/>
    <w:rsid w:val="001E3A48"/>
    <w:rsid w:val="003633D2"/>
    <w:rsid w:val="003B2588"/>
    <w:rsid w:val="0044495B"/>
    <w:rsid w:val="004F34B0"/>
    <w:rsid w:val="005316D8"/>
    <w:rsid w:val="00542A91"/>
    <w:rsid w:val="00573BD2"/>
    <w:rsid w:val="005C49B5"/>
    <w:rsid w:val="005D070A"/>
    <w:rsid w:val="005F1E14"/>
    <w:rsid w:val="00611E7A"/>
    <w:rsid w:val="00654D66"/>
    <w:rsid w:val="00695275"/>
    <w:rsid w:val="006D59DE"/>
    <w:rsid w:val="006E2C72"/>
    <w:rsid w:val="00753E9D"/>
    <w:rsid w:val="007816C0"/>
    <w:rsid w:val="007F2029"/>
    <w:rsid w:val="00850AB7"/>
    <w:rsid w:val="0087430E"/>
    <w:rsid w:val="008C7ADD"/>
    <w:rsid w:val="00921100"/>
    <w:rsid w:val="00970B55"/>
    <w:rsid w:val="009760D1"/>
    <w:rsid w:val="0099759D"/>
    <w:rsid w:val="00A059CA"/>
    <w:rsid w:val="00A11A24"/>
    <w:rsid w:val="00A36EF6"/>
    <w:rsid w:val="00A516BA"/>
    <w:rsid w:val="00AE512C"/>
    <w:rsid w:val="00B14780"/>
    <w:rsid w:val="00C533AE"/>
    <w:rsid w:val="00C81AA5"/>
    <w:rsid w:val="00C838D3"/>
    <w:rsid w:val="00CA1263"/>
    <w:rsid w:val="00D26FA5"/>
    <w:rsid w:val="00D33CE1"/>
    <w:rsid w:val="00D4477F"/>
    <w:rsid w:val="00D46832"/>
    <w:rsid w:val="00DA7D60"/>
    <w:rsid w:val="00E31C00"/>
    <w:rsid w:val="00E60918"/>
    <w:rsid w:val="00EB35E5"/>
    <w:rsid w:val="00F06292"/>
    <w:rsid w:val="00F60B62"/>
    <w:rsid w:val="00F80F60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A0C3C2"/>
  <w15:docId w15:val="{92D4ABE9-0ECE-4A54-A4E2-1C0FADDC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D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E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54D66"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54D66"/>
    <w:pPr>
      <w:keepNext/>
      <w:jc w:val="right"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654D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654D6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54D66"/>
    <w:pPr>
      <w:widowControl w:val="0"/>
    </w:pPr>
    <w:rPr>
      <w:rFonts w:ascii="TimesEE" w:hAnsi="TimesEE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54D66"/>
    <w:rPr>
      <w:rFonts w:ascii="TimesEE" w:eastAsia="Times New Roman" w:hAnsi="TimesEE" w:cs="Times New Roman"/>
      <w:color w:val="000000"/>
      <w:sz w:val="24"/>
      <w:szCs w:val="20"/>
      <w:lang w:eastAsia="ar-SA"/>
    </w:rPr>
  </w:style>
  <w:style w:type="paragraph" w:customStyle="1" w:styleId="Stopka1">
    <w:name w:val="Stopka1"/>
    <w:basedOn w:val="Normalny"/>
    <w:rsid w:val="00654D66"/>
    <w:pPr>
      <w:widowControl w:val="0"/>
    </w:pPr>
    <w:rPr>
      <w:sz w:val="24"/>
    </w:rPr>
  </w:style>
  <w:style w:type="paragraph" w:styleId="Stopka">
    <w:name w:val="footer"/>
    <w:basedOn w:val="Normalny"/>
    <w:link w:val="StopkaZnak"/>
    <w:uiPriority w:val="99"/>
    <w:rsid w:val="00654D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D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654D66"/>
  </w:style>
  <w:style w:type="paragraph" w:styleId="Nagwek">
    <w:name w:val="header"/>
    <w:basedOn w:val="Normalny"/>
    <w:link w:val="NagwekZnak"/>
    <w:semiHidden/>
    <w:rsid w:val="00654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54D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A126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F1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2D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2DF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7035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m.drygas</dc:creator>
  <cp:lastModifiedBy>Ewelina Materac</cp:lastModifiedBy>
  <cp:revision>2</cp:revision>
  <cp:lastPrinted>2019-06-14T06:27:00Z</cp:lastPrinted>
  <dcterms:created xsi:type="dcterms:W3CDTF">2026-05-26T10:13:00Z</dcterms:created>
  <dcterms:modified xsi:type="dcterms:W3CDTF">2026-05-26T10:13:00Z</dcterms:modified>
</cp:coreProperties>
</file>